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15444" w14:textId="03E6A54E" w:rsidR="006D336F" w:rsidRPr="00A36C4D" w:rsidRDefault="006D336F" w:rsidP="00202CE8">
      <w:pPr>
        <w:spacing w:after="0" w:line="240" w:lineRule="auto"/>
        <w:jc w:val="center"/>
        <w:rPr>
          <w:rFonts w:ascii="Times New Roman" w:hAnsi="Times New Roman" w:cs="Times New Roman"/>
          <w:b/>
          <w:lang w:val="en-US"/>
        </w:rPr>
      </w:pPr>
      <w:r w:rsidRPr="00A36C4D">
        <w:rPr>
          <w:rFonts w:ascii="Times New Roman" w:hAnsi="Times New Roman" w:cs="Times New Roman"/>
          <w:b/>
          <w:lang w:val="en-US"/>
        </w:rPr>
        <w:t>Lucas Chiang</w:t>
      </w:r>
    </w:p>
    <w:p w14:paraId="32D77E7F" w14:textId="3CF79773" w:rsidR="006D336F" w:rsidRPr="00A36C4D" w:rsidRDefault="00343ABD" w:rsidP="00202CE8">
      <w:pPr>
        <w:spacing w:after="0" w:line="240" w:lineRule="auto"/>
        <w:jc w:val="center"/>
        <w:rPr>
          <w:rFonts w:ascii="Times New Roman" w:hAnsi="Times New Roman" w:cs="Times New Roman"/>
          <w:i/>
          <w:iCs/>
          <w:lang w:val="en-US"/>
        </w:rPr>
      </w:pPr>
      <w:r w:rsidRPr="00A36C4D">
        <w:rPr>
          <w:rFonts w:ascii="Times New Roman" w:hAnsi="Times New Roman" w:cs="Times New Roman"/>
          <w:i/>
          <w:iCs/>
          <w:lang w:val="en-US"/>
        </w:rPr>
        <w:t>Curriculum Vitae</w:t>
      </w:r>
    </w:p>
    <w:p w14:paraId="101CA4FB" w14:textId="0F894CD7" w:rsidR="002E2FBD" w:rsidRPr="00A36C4D" w:rsidRDefault="00367AE7" w:rsidP="00C601B6">
      <w:pPr>
        <w:spacing w:after="0" w:line="240" w:lineRule="auto"/>
        <w:jc w:val="both"/>
        <w:rPr>
          <w:rFonts w:ascii="Times New Roman" w:hAnsi="Times New Roman" w:cs="Times New Roman"/>
          <w:lang w:val="en-US"/>
        </w:rPr>
      </w:pPr>
      <w:r w:rsidRPr="00A36C4D">
        <w:rPr>
          <w:rFonts w:ascii="Times New Roman" w:hAnsi="Times New Roman" w:cs="Times New Roman"/>
          <w:lang w:val="en-US"/>
        </w:rPr>
        <w:t>__________________________________________________________________________________</w:t>
      </w:r>
    </w:p>
    <w:p w14:paraId="6EEEF818" w14:textId="77777777" w:rsidR="00367AE7" w:rsidRPr="00A36C4D" w:rsidRDefault="00367AE7" w:rsidP="00C601B6">
      <w:pPr>
        <w:pStyle w:val="Default"/>
        <w:jc w:val="both"/>
      </w:pPr>
    </w:p>
    <w:p w14:paraId="60B0908D" w14:textId="2D75913D" w:rsidR="00367AE7" w:rsidRPr="00A36C4D" w:rsidRDefault="00367AE7" w:rsidP="00C601B6">
      <w:pPr>
        <w:pStyle w:val="Default"/>
        <w:jc w:val="both"/>
        <w:rPr>
          <w:sz w:val="22"/>
          <w:szCs w:val="22"/>
        </w:rPr>
      </w:pPr>
      <w:r w:rsidRPr="00A36C4D">
        <w:rPr>
          <w:sz w:val="22"/>
          <w:szCs w:val="22"/>
        </w:rPr>
        <w:t xml:space="preserve">M 747, Li Ka Shing Tower </w:t>
      </w:r>
    </w:p>
    <w:p w14:paraId="70A65759" w14:textId="77777777" w:rsidR="00367AE7" w:rsidRPr="00A36C4D" w:rsidRDefault="00367AE7" w:rsidP="00C601B6">
      <w:pPr>
        <w:pStyle w:val="Default"/>
        <w:jc w:val="both"/>
        <w:rPr>
          <w:sz w:val="22"/>
          <w:szCs w:val="22"/>
        </w:rPr>
      </w:pPr>
      <w:r w:rsidRPr="00A36C4D">
        <w:rPr>
          <w:sz w:val="22"/>
          <w:szCs w:val="22"/>
        </w:rPr>
        <w:t xml:space="preserve">School of Accounting and Finance </w:t>
      </w:r>
    </w:p>
    <w:p w14:paraId="3871E147" w14:textId="77777777" w:rsidR="00367AE7" w:rsidRPr="00A36C4D" w:rsidRDefault="00367AE7" w:rsidP="00C601B6">
      <w:pPr>
        <w:pStyle w:val="Default"/>
        <w:jc w:val="both"/>
        <w:rPr>
          <w:sz w:val="22"/>
          <w:szCs w:val="22"/>
        </w:rPr>
      </w:pPr>
      <w:r w:rsidRPr="00A36C4D">
        <w:rPr>
          <w:sz w:val="22"/>
          <w:szCs w:val="22"/>
        </w:rPr>
        <w:t xml:space="preserve">Faculty of Business </w:t>
      </w:r>
    </w:p>
    <w:p w14:paraId="03DC22A9" w14:textId="77777777" w:rsidR="00367AE7" w:rsidRPr="00A36C4D" w:rsidRDefault="00367AE7" w:rsidP="00C601B6">
      <w:pPr>
        <w:pStyle w:val="Default"/>
        <w:jc w:val="both"/>
        <w:rPr>
          <w:sz w:val="22"/>
          <w:szCs w:val="22"/>
        </w:rPr>
      </w:pPr>
      <w:r w:rsidRPr="00A36C4D">
        <w:rPr>
          <w:sz w:val="22"/>
          <w:szCs w:val="22"/>
        </w:rPr>
        <w:t xml:space="preserve">Polytechnic University of Hong Kong </w:t>
      </w:r>
    </w:p>
    <w:p w14:paraId="2F2A53E9" w14:textId="77777777" w:rsidR="00367AE7" w:rsidRPr="00A36C4D" w:rsidRDefault="00367AE7" w:rsidP="00C601B6">
      <w:pPr>
        <w:pStyle w:val="Default"/>
        <w:jc w:val="both"/>
        <w:rPr>
          <w:sz w:val="22"/>
          <w:szCs w:val="22"/>
        </w:rPr>
      </w:pPr>
      <w:r w:rsidRPr="00A36C4D">
        <w:rPr>
          <w:sz w:val="22"/>
          <w:szCs w:val="22"/>
        </w:rPr>
        <w:t xml:space="preserve">Hung Hom, Kowloon </w:t>
      </w:r>
    </w:p>
    <w:p w14:paraId="05E1D310" w14:textId="77777777" w:rsidR="00367AE7" w:rsidRPr="00A36C4D" w:rsidRDefault="00367AE7" w:rsidP="00C601B6">
      <w:pPr>
        <w:pStyle w:val="Default"/>
        <w:jc w:val="both"/>
        <w:rPr>
          <w:sz w:val="22"/>
          <w:szCs w:val="22"/>
        </w:rPr>
      </w:pPr>
      <w:r w:rsidRPr="00A36C4D">
        <w:rPr>
          <w:sz w:val="22"/>
          <w:szCs w:val="22"/>
        </w:rPr>
        <w:t xml:space="preserve">Hong Kong </w:t>
      </w:r>
    </w:p>
    <w:p w14:paraId="436AAFE1" w14:textId="77777777" w:rsidR="00367AE7" w:rsidRPr="00A36C4D" w:rsidRDefault="00367AE7" w:rsidP="00C601B6">
      <w:pPr>
        <w:pStyle w:val="Default"/>
        <w:jc w:val="both"/>
        <w:rPr>
          <w:sz w:val="22"/>
          <w:szCs w:val="22"/>
        </w:rPr>
      </w:pPr>
      <w:r w:rsidRPr="00A36C4D">
        <w:rPr>
          <w:sz w:val="22"/>
          <w:szCs w:val="22"/>
        </w:rPr>
        <w:t xml:space="preserve">Tel: (852) 2766-7138 </w:t>
      </w:r>
    </w:p>
    <w:p w14:paraId="5C604EAB" w14:textId="6EEA24E0" w:rsidR="00367AE7" w:rsidRPr="00A36C4D" w:rsidRDefault="00367AE7" w:rsidP="00C601B6">
      <w:pPr>
        <w:spacing w:after="0" w:line="240" w:lineRule="auto"/>
        <w:jc w:val="both"/>
        <w:rPr>
          <w:rFonts w:ascii="Times New Roman" w:hAnsi="Times New Roman" w:cs="Times New Roman"/>
          <w:b/>
          <w:lang w:val="en-US"/>
        </w:rPr>
      </w:pPr>
      <w:r w:rsidRPr="00A36C4D">
        <w:rPr>
          <w:rFonts w:ascii="Times New Roman" w:hAnsi="Times New Roman" w:cs="Times New Roman"/>
        </w:rPr>
        <w:t>Email: lucas.chiang@polyu.edu.hk</w:t>
      </w:r>
    </w:p>
    <w:p w14:paraId="03D02576" w14:textId="77777777" w:rsidR="00367AE7" w:rsidRPr="00A36C4D" w:rsidRDefault="00367AE7" w:rsidP="00C601B6">
      <w:pPr>
        <w:spacing w:after="0" w:line="240" w:lineRule="auto"/>
        <w:jc w:val="both"/>
        <w:rPr>
          <w:rFonts w:ascii="Times New Roman" w:hAnsi="Times New Roman" w:cs="Times New Roman"/>
          <w:b/>
          <w:lang w:val="en-US"/>
        </w:rPr>
      </w:pPr>
    </w:p>
    <w:p w14:paraId="35F1F8AB" w14:textId="5C4ADB0E" w:rsidR="002E2FBD" w:rsidRPr="00A36C4D" w:rsidRDefault="00D45DE6" w:rsidP="00C601B6">
      <w:pPr>
        <w:spacing w:after="0" w:line="240" w:lineRule="auto"/>
        <w:jc w:val="both"/>
        <w:rPr>
          <w:rFonts w:ascii="Times New Roman" w:hAnsi="Times New Roman" w:cs="Times New Roman"/>
          <w:b/>
          <w:lang w:val="en-US"/>
        </w:rPr>
      </w:pPr>
      <w:r w:rsidRPr="00A36C4D">
        <w:rPr>
          <w:rFonts w:ascii="Times New Roman" w:hAnsi="Times New Roman" w:cs="Times New Roman"/>
          <w:b/>
          <w:lang w:val="en-US"/>
        </w:rPr>
        <w:t>Education</w:t>
      </w:r>
    </w:p>
    <w:p w14:paraId="5A15A169" w14:textId="7DD7520A" w:rsidR="006318DA" w:rsidRPr="00A36C4D" w:rsidRDefault="00F50A02" w:rsidP="006318DA">
      <w:pPr>
        <w:spacing w:after="0" w:line="240" w:lineRule="auto"/>
        <w:jc w:val="both"/>
        <w:rPr>
          <w:rFonts w:ascii="Times New Roman" w:hAnsi="Times New Roman" w:cs="Times New Roman"/>
          <w:lang w:val="en-US"/>
        </w:rPr>
      </w:pPr>
      <w:r>
        <w:rPr>
          <w:rFonts w:ascii="Times New Roman" w:hAnsi="Times New Roman" w:cs="Times New Roman"/>
          <w:lang w:val="en-US"/>
        </w:rPr>
        <w:t>LLB</w:t>
      </w:r>
      <w:r w:rsidR="006318DA" w:rsidRPr="00A36C4D">
        <w:rPr>
          <w:rFonts w:ascii="Times New Roman" w:hAnsi="Times New Roman" w:cs="Times New Roman"/>
          <w:lang w:val="en-US"/>
        </w:rPr>
        <w:tab/>
      </w:r>
      <w:r w:rsidR="006318DA" w:rsidRPr="00A36C4D">
        <w:rPr>
          <w:rFonts w:ascii="Times New Roman" w:hAnsi="Times New Roman" w:cs="Times New Roman"/>
          <w:lang w:val="en-US"/>
        </w:rPr>
        <w:tab/>
      </w:r>
      <w:r w:rsidR="006318DA" w:rsidRPr="00A36C4D">
        <w:rPr>
          <w:rFonts w:ascii="Times New Roman" w:hAnsi="Times New Roman" w:cs="Times New Roman"/>
          <w:lang w:val="en-US"/>
        </w:rPr>
        <w:tab/>
      </w:r>
      <w:r w:rsidR="006318DA" w:rsidRPr="00A36C4D">
        <w:rPr>
          <w:rFonts w:ascii="Times New Roman" w:hAnsi="Times New Roman" w:cs="Times New Roman"/>
          <w:lang w:val="en-US"/>
        </w:rPr>
        <w:tab/>
      </w:r>
      <w:r w:rsidR="00ED5EB4">
        <w:rPr>
          <w:rFonts w:ascii="Times New Roman" w:hAnsi="Times New Roman" w:cs="Times New Roman"/>
          <w:lang w:val="en-US"/>
        </w:rPr>
        <w:tab/>
      </w:r>
      <w:r w:rsidR="001F7462">
        <w:rPr>
          <w:rFonts w:ascii="Times New Roman" w:hAnsi="Times New Roman" w:cs="Times New Roman"/>
          <w:lang w:val="en-US"/>
        </w:rPr>
        <w:t>University of London</w:t>
      </w:r>
    </w:p>
    <w:p w14:paraId="7677CFE1" w14:textId="48734976" w:rsidR="006318DA" w:rsidRPr="00A36C4D" w:rsidRDefault="00F50A02" w:rsidP="006318DA">
      <w:pPr>
        <w:spacing w:after="0" w:line="240" w:lineRule="auto"/>
        <w:jc w:val="both"/>
        <w:rPr>
          <w:rFonts w:ascii="Times New Roman" w:hAnsi="Times New Roman" w:cs="Times New Roman"/>
          <w:lang w:val="en-US"/>
        </w:rPr>
      </w:pPr>
      <w:r>
        <w:rPr>
          <w:rFonts w:ascii="Times New Roman" w:hAnsi="Times New Roman" w:cs="Times New Roman"/>
          <w:lang w:val="en-US"/>
        </w:rPr>
        <w:t>LLM</w:t>
      </w:r>
      <w:r w:rsidR="006318DA" w:rsidRPr="00A36C4D">
        <w:rPr>
          <w:rFonts w:ascii="Times New Roman" w:hAnsi="Times New Roman" w:cs="Times New Roman"/>
          <w:lang w:val="en-US"/>
        </w:rPr>
        <w:t xml:space="preserve"> </w:t>
      </w:r>
      <w:r w:rsidR="006318DA" w:rsidRPr="00A36C4D">
        <w:rPr>
          <w:rFonts w:ascii="Times New Roman" w:hAnsi="Times New Roman" w:cs="Times New Roman"/>
          <w:lang w:val="en-US"/>
        </w:rPr>
        <w:tab/>
      </w:r>
      <w:r w:rsidR="006318DA" w:rsidRPr="00A36C4D">
        <w:rPr>
          <w:rFonts w:ascii="Times New Roman" w:hAnsi="Times New Roman" w:cs="Times New Roman"/>
          <w:lang w:val="en-US"/>
        </w:rPr>
        <w:tab/>
      </w:r>
      <w:r w:rsidR="006318DA" w:rsidRPr="00A36C4D">
        <w:rPr>
          <w:rFonts w:ascii="Times New Roman" w:hAnsi="Times New Roman" w:cs="Times New Roman"/>
          <w:lang w:val="en-US"/>
        </w:rPr>
        <w:tab/>
      </w:r>
      <w:r w:rsidR="006318DA" w:rsidRPr="00A36C4D">
        <w:rPr>
          <w:rFonts w:ascii="Times New Roman" w:hAnsi="Times New Roman" w:cs="Times New Roman"/>
          <w:lang w:val="en-US"/>
        </w:rPr>
        <w:tab/>
      </w:r>
      <w:r w:rsidR="00ED5EB4">
        <w:rPr>
          <w:rFonts w:ascii="Times New Roman" w:hAnsi="Times New Roman" w:cs="Times New Roman"/>
          <w:lang w:val="en-US"/>
        </w:rPr>
        <w:tab/>
      </w:r>
      <w:r w:rsidR="006318DA">
        <w:rPr>
          <w:rFonts w:ascii="Times New Roman" w:hAnsi="Times New Roman" w:cs="Times New Roman"/>
          <w:lang w:val="en-US"/>
        </w:rPr>
        <w:t xml:space="preserve">Washington College of Law, </w:t>
      </w:r>
      <w:r w:rsidR="004248C2">
        <w:rPr>
          <w:rFonts w:ascii="Times New Roman" w:hAnsi="Times New Roman" w:cs="Times New Roman"/>
          <w:lang w:val="en-US"/>
        </w:rPr>
        <w:t>AU</w:t>
      </w:r>
    </w:p>
    <w:p w14:paraId="7DEFB9E3" w14:textId="25F5328C" w:rsidR="006318DA" w:rsidRPr="00A36C4D" w:rsidRDefault="00F50A02" w:rsidP="006318DA">
      <w:pPr>
        <w:spacing w:after="0" w:line="240" w:lineRule="auto"/>
        <w:jc w:val="both"/>
        <w:rPr>
          <w:rFonts w:ascii="Times New Roman" w:hAnsi="Times New Roman" w:cs="Times New Roman"/>
          <w:lang w:val="en-US"/>
        </w:rPr>
      </w:pPr>
      <w:r>
        <w:rPr>
          <w:rFonts w:ascii="Times New Roman" w:hAnsi="Times New Roman" w:cs="Times New Roman"/>
          <w:lang w:val="en-US"/>
        </w:rPr>
        <w:t>MSt</w:t>
      </w:r>
      <w:r w:rsidR="006318DA" w:rsidRPr="00A36C4D">
        <w:rPr>
          <w:rFonts w:ascii="Times New Roman" w:hAnsi="Times New Roman" w:cs="Times New Roman"/>
          <w:lang w:val="en-US"/>
        </w:rPr>
        <w:t xml:space="preserve"> </w:t>
      </w:r>
      <w:r w:rsidR="00C519CB">
        <w:rPr>
          <w:rFonts w:ascii="Times New Roman" w:hAnsi="Times New Roman" w:cs="Times New Roman"/>
          <w:lang w:val="en-US"/>
        </w:rPr>
        <w:t>(</w:t>
      </w:r>
      <w:r w:rsidR="00ED5EB4">
        <w:rPr>
          <w:rFonts w:ascii="Times New Roman" w:hAnsi="Times New Roman" w:cs="Times New Roman"/>
          <w:lang w:val="en-US"/>
        </w:rPr>
        <w:t>law</w:t>
      </w:r>
      <w:r w:rsidR="00C519CB">
        <w:rPr>
          <w:rFonts w:ascii="Times New Roman" w:hAnsi="Times New Roman" w:cs="Times New Roman"/>
          <w:lang w:val="en-US"/>
        </w:rPr>
        <w:t>)</w:t>
      </w:r>
      <w:r w:rsidR="006318DA" w:rsidRPr="00A36C4D">
        <w:rPr>
          <w:rFonts w:ascii="Times New Roman" w:hAnsi="Times New Roman" w:cs="Times New Roman"/>
          <w:lang w:val="en-US"/>
        </w:rPr>
        <w:t xml:space="preserve"> </w:t>
      </w:r>
      <w:r w:rsidR="006318DA" w:rsidRPr="00A36C4D">
        <w:rPr>
          <w:rFonts w:ascii="Times New Roman" w:hAnsi="Times New Roman" w:cs="Times New Roman"/>
          <w:lang w:val="en-US"/>
        </w:rPr>
        <w:tab/>
      </w:r>
      <w:r w:rsidR="006318DA" w:rsidRPr="00A36C4D">
        <w:rPr>
          <w:rFonts w:ascii="Times New Roman" w:hAnsi="Times New Roman" w:cs="Times New Roman"/>
          <w:lang w:val="en-US"/>
        </w:rPr>
        <w:tab/>
      </w:r>
      <w:r w:rsidR="006318DA" w:rsidRPr="00A36C4D">
        <w:rPr>
          <w:rFonts w:ascii="Times New Roman" w:hAnsi="Times New Roman" w:cs="Times New Roman"/>
          <w:lang w:val="en-US"/>
        </w:rPr>
        <w:tab/>
      </w:r>
      <w:r w:rsidR="006318DA" w:rsidRPr="00A36C4D">
        <w:rPr>
          <w:rFonts w:ascii="Times New Roman" w:hAnsi="Times New Roman" w:cs="Times New Roman"/>
          <w:lang w:val="en-US"/>
        </w:rPr>
        <w:tab/>
      </w:r>
      <w:r w:rsidR="006318DA">
        <w:rPr>
          <w:rFonts w:ascii="Times New Roman" w:hAnsi="Times New Roman" w:cs="Times New Roman"/>
          <w:lang w:val="en-US"/>
        </w:rPr>
        <w:t xml:space="preserve">Pembroke College, </w:t>
      </w:r>
      <w:r w:rsidR="004248C2">
        <w:rPr>
          <w:rFonts w:ascii="Times New Roman" w:hAnsi="Times New Roman" w:cs="Times New Roman"/>
          <w:lang w:val="en-US"/>
        </w:rPr>
        <w:t>Oxf</w:t>
      </w:r>
    </w:p>
    <w:p w14:paraId="31194B60" w14:textId="2435429A" w:rsidR="002E2FBD" w:rsidRPr="00A36C4D" w:rsidRDefault="00F50A02" w:rsidP="00C601B6">
      <w:pPr>
        <w:spacing w:after="0" w:line="240" w:lineRule="auto"/>
        <w:jc w:val="both"/>
        <w:rPr>
          <w:rFonts w:ascii="Times New Roman" w:hAnsi="Times New Roman" w:cs="Times New Roman"/>
          <w:lang w:val="en-US"/>
        </w:rPr>
      </w:pPr>
      <w:r>
        <w:rPr>
          <w:rFonts w:ascii="Times New Roman" w:hAnsi="Times New Roman" w:cs="Times New Roman"/>
          <w:lang w:val="en-US"/>
        </w:rPr>
        <w:t>PhD</w:t>
      </w:r>
      <w:r w:rsidR="00573F63">
        <w:rPr>
          <w:rFonts w:ascii="Times New Roman" w:hAnsi="Times New Roman" w:cs="Times New Roman"/>
          <w:lang w:val="en-US"/>
        </w:rPr>
        <w:t xml:space="preserve"> </w:t>
      </w:r>
      <w:r w:rsidR="00C519CB">
        <w:rPr>
          <w:rFonts w:ascii="Times New Roman" w:hAnsi="Times New Roman" w:cs="Times New Roman"/>
          <w:lang w:val="en-US"/>
        </w:rPr>
        <w:t>(</w:t>
      </w:r>
      <w:r w:rsidR="00ED5EB4">
        <w:rPr>
          <w:rFonts w:ascii="Times New Roman" w:hAnsi="Times New Roman" w:cs="Times New Roman"/>
          <w:lang w:val="en-US"/>
        </w:rPr>
        <w:t>law</w:t>
      </w:r>
      <w:r w:rsidR="00C519CB">
        <w:rPr>
          <w:rFonts w:ascii="Times New Roman" w:hAnsi="Times New Roman" w:cs="Times New Roman"/>
          <w:lang w:val="en-US"/>
        </w:rPr>
        <w:t>)</w:t>
      </w:r>
      <w:r w:rsidR="00ED5EB4">
        <w:rPr>
          <w:rFonts w:ascii="Times New Roman" w:hAnsi="Times New Roman" w:cs="Times New Roman"/>
          <w:lang w:val="en-US"/>
        </w:rPr>
        <w:t xml:space="preserve"> </w:t>
      </w:r>
      <w:r w:rsidR="007F3F42">
        <w:rPr>
          <w:rFonts w:ascii="Times New Roman" w:hAnsi="Times New Roman" w:cs="Times New Roman"/>
          <w:lang w:val="en-US"/>
        </w:rPr>
        <w:t>(full scholarship)</w:t>
      </w:r>
      <w:r w:rsidR="009F4BCD" w:rsidRPr="00A36C4D">
        <w:rPr>
          <w:rFonts w:ascii="Times New Roman" w:hAnsi="Times New Roman" w:cs="Times New Roman"/>
          <w:lang w:val="en-US"/>
        </w:rPr>
        <w:t xml:space="preserve"> </w:t>
      </w:r>
      <w:r w:rsidR="002E2FBD" w:rsidRPr="00A36C4D">
        <w:rPr>
          <w:rFonts w:ascii="Times New Roman" w:hAnsi="Times New Roman" w:cs="Times New Roman"/>
          <w:lang w:val="en-US"/>
        </w:rPr>
        <w:tab/>
      </w:r>
      <w:r w:rsidR="001668FD" w:rsidRPr="00A36C4D">
        <w:rPr>
          <w:rFonts w:ascii="Times New Roman" w:hAnsi="Times New Roman" w:cs="Times New Roman"/>
          <w:lang w:val="en-US"/>
        </w:rPr>
        <w:tab/>
      </w:r>
      <w:r w:rsidR="00685BAF">
        <w:rPr>
          <w:rFonts w:ascii="Times New Roman" w:hAnsi="Times New Roman" w:cs="Times New Roman"/>
          <w:lang w:val="en-US"/>
        </w:rPr>
        <w:t xml:space="preserve">St Antony’s College, </w:t>
      </w:r>
      <w:r w:rsidR="004248C2">
        <w:rPr>
          <w:rFonts w:ascii="Times New Roman" w:hAnsi="Times New Roman" w:cs="Times New Roman"/>
          <w:lang w:val="en-US"/>
        </w:rPr>
        <w:t>Oxf</w:t>
      </w:r>
    </w:p>
    <w:p w14:paraId="6BA6EDB2" w14:textId="77777777" w:rsidR="00A347B6" w:rsidRPr="00A36C4D" w:rsidRDefault="00A347B6" w:rsidP="00C601B6">
      <w:pPr>
        <w:spacing w:after="0" w:line="240" w:lineRule="auto"/>
        <w:jc w:val="both"/>
        <w:rPr>
          <w:rFonts w:ascii="Times New Roman" w:hAnsi="Times New Roman" w:cs="Times New Roman"/>
          <w:lang w:val="en-US"/>
        </w:rPr>
      </w:pPr>
    </w:p>
    <w:p w14:paraId="65B77571" w14:textId="68941389" w:rsidR="00573F63" w:rsidRDefault="00573F63" w:rsidP="00573F63">
      <w:pPr>
        <w:widowControl w:val="0"/>
        <w:spacing w:after="0" w:line="240" w:lineRule="auto"/>
        <w:ind w:right="-20"/>
        <w:jc w:val="both"/>
        <w:rPr>
          <w:rFonts w:ascii="Times New Roman" w:hAnsi="Times New Roman" w:cs="Times New Roman"/>
          <w:b/>
          <w:bCs/>
          <w:spacing w:val="-1"/>
        </w:rPr>
      </w:pPr>
      <w:r>
        <w:rPr>
          <w:rFonts w:ascii="Times New Roman" w:hAnsi="Times New Roman" w:cs="Times New Roman"/>
          <w:b/>
          <w:bCs/>
          <w:spacing w:val="-1"/>
        </w:rPr>
        <w:t xml:space="preserve">Current </w:t>
      </w:r>
      <w:r w:rsidR="00332B01">
        <w:rPr>
          <w:rFonts w:ascii="Times New Roman" w:hAnsi="Times New Roman" w:cs="Times New Roman"/>
          <w:b/>
          <w:bCs/>
          <w:spacing w:val="-1"/>
        </w:rPr>
        <w:t xml:space="preserve">Academic </w:t>
      </w:r>
      <w:r w:rsidR="00E440B9">
        <w:rPr>
          <w:rFonts w:ascii="Times New Roman" w:hAnsi="Times New Roman" w:cs="Times New Roman"/>
          <w:b/>
          <w:bCs/>
          <w:spacing w:val="-1"/>
        </w:rPr>
        <w:t>Position</w:t>
      </w:r>
    </w:p>
    <w:p w14:paraId="4A2163E4" w14:textId="1F0853BD" w:rsidR="00573F63" w:rsidRDefault="00573F63" w:rsidP="00573F63">
      <w:pPr>
        <w:widowControl w:val="0"/>
        <w:spacing w:after="0" w:line="240" w:lineRule="auto"/>
        <w:ind w:right="-20"/>
        <w:jc w:val="both"/>
        <w:rPr>
          <w:rFonts w:ascii="Times New Roman" w:hAnsi="Times New Roman" w:cs="Times New Roman"/>
        </w:rPr>
      </w:pPr>
      <w:r>
        <w:rPr>
          <w:rFonts w:ascii="Times New Roman" w:hAnsi="Times New Roman" w:cs="Times New Roman"/>
        </w:rPr>
        <w:t>Lecturer</w:t>
      </w:r>
      <w:r w:rsidR="00C52192">
        <w:rPr>
          <w:rFonts w:ascii="Times New Roman" w:hAnsi="Times New Roman" w:cs="Times New Roman"/>
        </w:rPr>
        <w:t xml:space="preserve">, </w:t>
      </w:r>
      <w:r>
        <w:rPr>
          <w:rFonts w:ascii="Times New Roman" w:hAnsi="Times New Roman" w:cs="Times New Roman"/>
        </w:rPr>
        <w:t xml:space="preserve">School of </w:t>
      </w:r>
      <w:r w:rsidR="00760D73">
        <w:rPr>
          <w:rFonts w:ascii="Times New Roman" w:hAnsi="Times New Roman" w:cs="Times New Roman"/>
        </w:rPr>
        <w:t>Accounting and Finance, PolyU</w:t>
      </w:r>
    </w:p>
    <w:p w14:paraId="1D813408" w14:textId="00B5DD7E" w:rsidR="00332B01" w:rsidRDefault="00332B01" w:rsidP="00573F63">
      <w:pPr>
        <w:widowControl w:val="0"/>
        <w:spacing w:after="0" w:line="240" w:lineRule="auto"/>
        <w:ind w:right="-20"/>
        <w:jc w:val="both"/>
        <w:rPr>
          <w:rFonts w:ascii="Times New Roman" w:hAnsi="Times New Roman" w:cs="Times New Roman"/>
        </w:rPr>
      </w:pPr>
    </w:p>
    <w:p w14:paraId="5A4EA509" w14:textId="77777777" w:rsidR="00332B01" w:rsidRPr="00A36C4D" w:rsidRDefault="00332B01" w:rsidP="00332B01">
      <w:pPr>
        <w:spacing w:after="0" w:line="240" w:lineRule="auto"/>
        <w:jc w:val="both"/>
        <w:rPr>
          <w:rFonts w:ascii="Times New Roman" w:hAnsi="Times New Roman" w:cs="Times New Roman"/>
          <w:b/>
          <w:lang w:val="en-US"/>
        </w:rPr>
      </w:pPr>
      <w:r w:rsidRPr="00A36C4D">
        <w:rPr>
          <w:rFonts w:ascii="Times New Roman" w:hAnsi="Times New Roman" w:cs="Times New Roman"/>
          <w:b/>
          <w:lang w:val="en-US"/>
        </w:rPr>
        <w:t>Professional Qualifications</w:t>
      </w:r>
    </w:p>
    <w:p w14:paraId="161E2802" w14:textId="77777777" w:rsidR="00332B01" w:rsidRPr="00A36C4D" w:rsidRDefault="00332B01" w:rsidP="00332B01">
      <w:pPr>
        <w:spacing w:after="0" w:line="240" w:lineRule="auto"/>
        <w:jc w:val="both"/>
        <w:rPr>
          <w:rFonts w:ascii="Times New Roman" w:hAnsi="Times New Roman" w:cs="Times New Roman"/>
          <w:lang w:val="en-US"/>
        </w:rPr>
      </w:pPr>
      <w:r>
        <w:rPr>
          <w:rFonts w:ascii="Times New Roman" w:hAnsi="Times New Roman" w:cs="Times New Roman"/>
          <w:lang w:val="en-US"/>
        </w:rPr>
        <w:t xml:space="preserve">Arbitrator (Fellow), </w:t>
      </w:r>
      <w:r w:rsidRPr="00A36C4D">
        <w:rPr>
          <w:rFonts w:ascii="Times New Roman" w:hAnsi="Times New Roman" w:cs="Times New Roman"/>
          <w:lang w:val="en-US"/>
        </w:rPr>
        <w:t xml:space="preserve">Chartered Institute of Arbitrators, UK </w:t>
      </w:r>
    </w:p>
    <w:p w14:paraId="1DF1911F" w14:textId="77777777" w:rsidR="00332B01" w:rsidRDefault="00332B01" w:rsidP="00332B01">
      <w:pPr>
        <w:spacing w:after="0" w:line="240" w:lineRule="auto"/>
        <w:jc w:val="both"/>
        <w:rPr>
          <w:rFonts w:ascii="Times New Roman" w:hAnsi="Times New Roman" w:cs="Times New Roman"/>
          <w:bCs/>
          <w:lang w:val="en-US"/>
        </w:rPr>
      </w:pPr>
      <w:r>
        <w:rPr>
          <w:rFonts w:ascii="Times New Roman" w:hAnsi="Times New Roman" w:cs="Times New Roman"/>
          <w:bCs/>
          <w:lang w:val="en-US"/>
        </w:rPr>
        <w:t xml:space="preserve">Arbitrator, AALCO </w:t>
      </w:r>
      <w:r w:rsidRPr="008C1C04">
        <w:rPr>
          <w:rFonts w:ascii="Times New Roman" w:hAnsi="Times New Roman" w:cs="Times New Roman"/>
          <w:bCs/>
          <w:lang w:val="en-US"/>
        </w:rPr>
        <w:t>Hong Kong Regional Arbitration Centre</w:t>
      </w:r>
      <w:r>
        <w:rPr>
          <w:rFonts w:ascii="Times New Roman" w:hAnsi="Times New Roman" w:cs="Times New Roman"/>
          <w:bCs/>
          <w:lang w:val="en-US"/>
        </w:rPr>
        <w:t>, HK</w:t>
      </w:r>
    </w:p>
    <w:p w14:paraId="5759152C" w14:textId="77777777" w:rsidR="00332B01" w:rsidRDefault="00332B01" w:rsidP="00332B01">
      <w:pPr>
        <w:spacing w:after="0" w:line="240" w:lineRule="auto"/>
        <w:jc w:val="both"/>
        <w:rPr>
          <w:rFonts w:ascii="Times New Roman" w:hAnsi="Times New Roman" w:cs="Times New Roman"/>
          <w:bCs/>
          <w:lang w:val="en-US"/>
        </w:rPr>
      </w:pPr>
      <w:r w:rsidRPr="00C05307">
        <w:rPr>
          <w:rFonts w:ascii="Times New Roman" w:hAnsi="Times New Roman" w:cs="Times New Roman"/>
          <w:bCs/>
          <w:lang w:val="en-US"/>
        </w:rPr>
        <w:t xml:space="preserve">Mediator, Chartered Institute of Arbitrators, UK </w:t>
      </w:r>
    </w:p>
    <w:p w14:paraId="0F8E1AB2" w14:textId="77777777" w:rsidR="00332B01" w:rsidRPr="008C1C04" w:rsidRDefault="00332B01" w:rsidP="00332B01">
      <w:pPr>
        <w:spacing w:after="0" w:line="240" w:lineRule="auto"/>
        <w:jc w:val="both"/>
        <w:rPr>
          <w:rFonts w:ascii="Times New Roman" w:hAnsi="Times New Roman" w:cs="Times New Roman"/>
          <w:bCs/>
          <w:lang w:val="en-US"/>
        </w:rPr>
      </w:pPr>
      <w:r>
        <w:rPr>
          <w:rFonts w:ascii="Times New Roman" w:hAnsi="Times New Roman" w:cs="Times New Roman"/>
          <w:bCs/>
          <w:lang w:val="en-US"/>
        </w:rPr>
        <w:t>Tribunal Secretary, South China International Arbitrator Center (HK)</w:t>
      </w:r>
    </w:p>
    <w:p w14:paraId="59A2CCBE" w14:textId="32F1A912" w:rsidR="00332B01" w:rsidRDefault="00332B01" w:rsidP="00332B01">
      <w:pPr>
        <w:spacing w:after="0" w:line="240" w:lineRule="auto"/>
        <w:jc w:val="both"/>
        <w:rPr>
          <w:rFonts w:ascii="Times New Roman" w:hAnsi="Times New Roman" w:cs="Times New Roman"/>
          <w:bCs/>
        </w:rPr>
      </w:pPr>
      <w:r w:rsidRPr="00C05307">
        <w:rPr>
          <w:rFonts w:ascii="Times New Roman" w:hAnsi="Times New Roman" w:cs="Times New Roman"/>
          <w:bCs/>
        </w:rPr>
        <w:t>Tribunal Secretary</w:t>
      </w:r>
      <w:r>
        <w:rPr>
          <w:rFonts w:ascii="Times New Roman" w:hAnsi="Times New Roman" w:cs="Times New Roman"/>
          <w:bCs/>
        </w:rPr>
        <w:t>, Shenzhen Court of International Arbitration (</w:t>
      </w:r>
      <w:r w:rsidR="00D91E34">
        <w:rPr>
          <w:rFonts w:ascii="Times New Roman" w:hAnsi="Times New Roman" w:cs="Times New Roman"/>
          <w:bCs/>
        </w:rPr>
        <w:t xml:space="preserve">Mainland </w:t>
      </w:r>
      <w:r>
        <w:rPr>
          <w:rFonts w:ascii="Times New Roman" w:hAnsi="Times New Roman" w:cs="Times New Roman"/>
          <w:bCs/>
        </w:rPr>
        <w:t>China)</w:t>
      </w:r>
    </w:p>
    <w:p w14:paraId="7BEFDEA5" w14:textId="17D003F2" w:rsidR="002B5E56" w:rsidRDefault="002B5E56" w:rsidP="00332B01">
      <w:pPr>
        <w:spacing w:after="0" w:line="240" w:lineRule="auto"/>
        <w:jc w:val="both"/>
        <w:rPr>
          <w:rFonts w:ascii="Times New Roman" w:hAnsi="Times New Roman" w:cs="Times New Roman"/>
          <w:bCs/>
        </w:rPr>
      </w:pPr>
    </w:p>
    <w:p w14:paraId="608784EE" w14:textId="1DCA2A08" w:rsidR="00332B01" w:rsidRDefault="00332B01" w:rsidP="00C601B6">
      <w:pPr>
        <w:spacing w:after="0" w:line="240" w:lineRule="auto"/>
        <w:jc w:val="both"/>
        <w:rPr>
          <w:rFonts w:ascii="Times New Roman" w:hAnsi="Times New Roman" w:cs="Times New Roman"/>
          <w:b/>
          <w:lang w:val="en-US"/>
        </w:rPr>
      </w:pPr>
      <w:r>
        <w:rPr>
          <w:rFonts w:ascii="Times New Roman" w:hAnsi="Times New Roman" w:cs="Times New Roman"/>
          <w:b/>
          <w:lang w:val="en-US"/>
        </w:rPr>
        <w:t>Service</w:t>
      </w:r>
    </w:p>
    <w:p w14:paraId="665AEEDE" w14:textId="498AB30F" w:rsidR="002F58A8" w:rsidRDefault="00332B01" w:rsidP="00C601B6">
      <w:pPr>
        <w:spacing w:after="0" w:line="240" w:lineRule="auto"/>
        <w:jc w:val="both"/>
        <w:rPr>
          <w:rFonts w:ascii="Times New Roman" w:hAnsi="Times New Roman" w:cs="Times New Roman"/>
          <w:bCs/>
          <w:lang w:val="en-US"/>
        </w:rPr>
      </w:pPr>
      <w:r w:rsidRPr="00332B01">
        <w:rPr>
          <w:rFonts w:ascii="Times New Roman" w:hAnsi="Times New Roman" w:cs="Times New Roman"/>
          <w:bCs/>
          <w:lang w:val="en-US"/>
        </w:rPr>
        <w:t>Law Team Leader</w:t>
      </w:r>
      <w:r>
        <w:rPr>
          <w:rFonts w:ascii="Times New Roman" w:hAnsi="Times New Roman" w:cs="Times New Roman"/>
          <w:bCs/>
          <w:lang w:val="en-US"/>
        </w:rPr>
        <w:t xml:space="preserve"> </w:t>
      </w:r>
    </w:p>
    <w:p w14:paraId="028762C9" w14:textId="4AA18ED7" w:rsidR="002B5E56" w:rsidRDefault="002F58A8" w:rsidP="00C601B6">
      <w:pPr>
        <w:spacing w:after="0" w:line="240" w:lineRule="auto"/>
        <w:jc w:val="both"/>
        <w:rPr>
          <w:rFonts w:ascii="Times New Roman" w:hAnsi="Times New Roman" w:cs="Times New Roman"/>
          <w:bCs/>
          <w:lang w:val="en-US"/>
        </w:rPr>
      </w:pPr>
      <w:r>
        <w:rPr>
          <w:rFonts w:ascii="Times New Roman" w:hAnsi="Times New Roman" w:cs="Times New Roman"/>
          <w:bCs/>
          <w:lang w:val="en-US"/>
        </w:rPr>
        <w:t>Academic Advisor</w:t>
      </w:r>
    </w:p>
    <w:p w14:paraId="441B7FA6" w14:textId="1EAF7564" w:rsidR="002F58A8" w:rsidRPr="00332B01" w:rsidRDefault="002F58A8" w:rsidP="00C601B6">
      <w:pPr>
        <w:spacing w:after="0" w:line="240" w:lineRule="auto"/>
        <w:jc w:val="both"/>
        <w:rPr>
          <w:rFonts w:ascii="Times New Roman" w:hAnsi="Times New Roman" w:cs="Times New Roman"/>
          <w:bCs/>
          <w:lang w:val="en-US"/>
        </w:rPr>
      </w:pPr>
      <w:r>
        <w:rPr>
          <w:rFonts w:ascii="Times New Roman" w:hAnsi="Times New Roman" w:cs="Times New Roman"/>
          <w:bCs/>
          <w:lang w:val="en-US"/>
        </w:rPr>
        <w:t>Mediator for University’s Mediation Support Group</w:t>
      </w:r>
    </w:p>
    <w:p w14:paraId="5569F8DA" w14:textId="77777777" w:rsidR="00332B01" w:rsidRDefault="00332B01" w:rsidP="00C601B6">
      <w:pPr>
        <w:spacing w:after="0" w:line="240" w:lineRule="auto"/>
        <w:jc w:val="both"/>
        <w:rPr>
          <w:rFonts w:ascii="Times New Roman" w:hAnsi="Times New Roman" w:cs="Times New Roman"/>
          <w:b/>
          <w:lang w:val="en-US"/>
        </w:rPr>
      </w:pPr>
    </w:p>
    <w:p w14:paraId="399507A1" w14:textId="54A4E820" w:rsidR="005420C8" w:rsidRPr="00A36C4D" w:rsidRDefault="005420C8" w:rsidP="00C601B6">
      <w:pPr>
        <w:spacing w:after="0" w:line="240" w:lineRule="auto"/>
        <w:jc w:val="both"/>
        <w:rPr>
          <w:rFonts w:ascii="Times New Roman" w:hAnsi="Times New Roman" w:cs="Times New Roman"/>
          <w:b/>
          <w:lang w:val="en-US"/>
        </w:rPr>
      </w:pPr>
      <w:r w:rsidRPr="00A36C4D">
        <w:rPr>
          <w:rFonts w:ascii="Times New Roman" w:hAnsi="Times New Roman" w:cs="Times New Roman"/>
          <w:b/>
          <w:lang w:val="en-US"/>
        </w:rPr>
        <w:t xml:space="preserve">Research </w:t>
      </w:r>
      <w:r w:rsidR="008E7295" w:rsidRPr="00A36C4D">
        <w:rPr>
          <w:rFonts w:ascii="Times New Roman" w:hAnsi="Times New Roman" w:cs="Times New Roman"/>
          <w:b/>
          <w:lang w:val="en-US"/>
        </w:rPr>
        <w:t>Interests</w:t>
      </w:r>
    </w:p>
    <w:p w14:paraId="2159DF1A" w14:textId="64C2C3FB" w:rsidR="007D369C" w:rsidRDefault="008E7295" w:rsidP="00C601B6">
      <w:pPr>
        <w:spacing w:after="0" w:line="240" w:lineRule="auto"/>
        <w:jc w:val="both"/>
        <w:rPr>
          <w:rFonts w:ascii="Times New Roman" w:hAnsi="Times New Roman" w:cs="Times New Roman"/>
          <w:lang w:val="en-US"/>
        </w:rPr>
      </w:pPr>
      <w:r w:rsidRPr="00A36C4D">
        <w:rPr>
          <w:rFonts w:ascii="Times New Roman" w:hAnsi="Times New Roman" w:cs="Times New Roman"/>
          <w:lang w:val="en-US"/>
        </w:rPr>
        <w:t>Fintech Law</w:t>
      </w:r>
      <w:r w:rsidR="002C25F5">
        <w:rPr>
          <w:rFonts w:ascii="Times New Roman" w:hAnsi="Times New Roman" w:cs="Times New Roman"/>
          <w:lang w:val="en-US"/>
        </w:rPr>
        <w:t xml:space="preserve">, </w:t>
      </w:r>
      <w:r w:rsidR="002C25F5" w:rsidRPr="002C25F5">
        <w:rPr>
          <w:rFonts w:ascii="Times New Roman" w:hAnsi="Times New Roman" w:cs="Times New Roman"/>
          <w:lang w:val="en-US"/>
        </w:rPr>
        <w:t>Competition Law,</w:t>
      </w:r>
      <w:r w:rsidR="002C25F5">
        <w:rPr>
          <w:rFonts w:ascii="Times New Roman" w:hAnsi="Times New Roman" w:cs="Times New Roman"/>
          <w:lang w:val="en-US"/>
        </w:rPr>
        <w:t xml:space="preserve"> Law of Arbitration and Mediation</w:t>
      </w:r>
    </w:p>
    <w:p w14:paraId="1EE5700B" w14:textId="63081323" w:rsidR="00C52192" w:rsidRDefault="00C52192" w:rsidP="00C601B6">
      <w:pPr>
        <w:spacing w:after="0" w:line="240" w:lineRule="auto"/>
        <w:jc w:val="both"/>
        <w:rPr>
          <w:rFonts w:ascii="Times New Roman" w:hAnsi="Times New Roman" w:cs="Times New Roman"/>
          <w:lang w:val="en-US"/>
        </w:rPr>
      </w:pPr>
    </w:p>
    <w:p w14:paraId="01D0AACB" w14:textId="54960587" w:rsidR="00E440B9" w:rsidRDefault="00C52192" w:rsidP="00C601B6">
      <w:pPr>
        <w:spacing w:after="0" w:line="240" w:lineRule="auto"/>
        <w:jc w:val="both"/>
        <w:rPr>
          <w:rFonts w:ascii="Times New Roman" w:hAnsi="Times New Roman" w:cs="Times New Roman"/>
          <w:b/>
          <w:bCs/>
          <w:lang w:val="en-US"/>
        </w:rPr>
      </w:pPr>
      <w:r w:rsidRPr="00E440B9">
        <w:rPr>
          <w:rFonts w:ascii="Times New Roman" w:hAnsi="Times New Roman" w:cs="Times New Roman"/>
          <w:b/>
          <w:bCs/>
          <w:lang w:val="en-US"/>
        </w:rPr>
        <w:t>Courses</w:t>
      </w:r>
      <w:r w:rsidR="00E440B9">
        <w:rPr>
          <w:rFonts w:ascii="Times New Roman" w:hAnsi="Times New Roman" w:cs="Times New Roman"/>
          <w:b/>
          <w:bCs/>
          <w:lang w:val="en-US"/>
        </w:rPr>
        <w:t xml:space="preserve"> Taught</w:t>
      </w:r>
    </w:p>
    <w:p w14:paraId="1A5EE150" w14:textId="1C58C94B" w:rsidR="00E440B9" w:rsidRPr="00E440B9" w:rsidRDefault="00E440B9" w:rsidP="00C601B6">
      <w:pPr>
        <w:spacing w:after="0" w:line="240" w:lineRule="auto"/>
        <w:jc w:val="both"/>
        <w:rPr>
          <w:rFonts w:ascii="Times New Roman" w:hAnsi="Times New Roman" w:cs="Times New Roman"/>
          <w:lang w:val="en-US"/>
        </w:rPr>
      </w:pPr>
      <w:r w:rsidRPr="00E440B9">
        <w:rPr>
          <w:rFonts w:ascii="Times New Roman" w:hAnsi="Times New Roman" w:cs="Times New Roman"/>
          <w:lang w:val="en-US"/>
        </w:rPr>
        <w:t>Business Law, Company Law, Corporate Governance</w:t>
      </w:r>
    </w:p>
    <w:p w14:paraId="47D307F2" w14:textId="19A5EFE4" w:rsidR="00C52192" w:rsidRPr="00E440B9" w:rsidRDefault="00C52192" w:rsidP="00C601B6">
      <w:pPr>
        <w:spacing w:after="0" w:line="240" w:lineRule="auto"/>
        <w:jc w:val="both"/>
        <w:rPr>
          <w:rFonts w:ascii="Times New Roman" w:hAnsi="Times New Roman" w:cs="Times New Roman"/>
          <w:b/>
          <w:bCs/>
          <w:lang w:val="en-US"/>
        </w:rPr>
      </w:pPr>
      <w:r w:rsidRPr="00E440B9">
        <w:rPr>
          <w:rFonts w:ascii="Times New Roman" w:hAnsi="Times New Roman" w:cs="Times New Roman"/>
          <w:b/>
          <w:bCs/>
          <w:lang w:val="en-US"/>
        </w:rPr>
        <w:t xml:space="preserve"> </w:t>
      </w:r>
    </w:p>
    <w:p w14:paraId="4FFEB0B6" w14:textId="14A00452" w:rsidR="002C3F31" w:rsidRDefault="009C20F5" w:rsidP="00C601B6">
      <w:pPr>
        <w:widowControl w:val="0"/>
        <w:spacing w:after="0" w:line="240" w:lineRule="auto"/>
        <w:ind w:right="-20"/>
        <w:jc w:val="both"/>
        <w:rPr>
          <w:rFonts w:ascii="Times New Roman" w:hAnsi="Times New Roman" w:cs="Times New Roman"/>
          <w:b/>
          <w:bCs/>
          <w:spacing w:val="-1"/>
        </w:rPr>
      </w:pPr>
      <w:r>
        <w:rPr>
          <w:rFonts w:ascii="Times New Roman" w:hAnsi="Times New Roman" w:cs="Times New Roman"/>
          <w:b/>
          <w:bCs/>
          <w:spacing w:val="-1"/>
        </w:rPr>
        <w:t>Knowledge Transfer Project (KTEO</w:t>
      </w:r>
      <w:r w:rsidR="0006193F">
        <w:rPr>
          <w:rFonts w:ascii="Times New Roman" w:hAnsi="Times New Roman" w:cs="Times New Roman"/>
          <w:b/>
          <w:bCs/>
          <w:spacing w:val="-1"/>
        </w:rPr>
        <w:t xml:space="preserve"> Micro Fund Scheme</w:t>
      </w:r>
      <w:r>
        <w:rPr>
          <w:rFonts w:ascii="Times New Roman" w:hAnsi="Times New Roman" w:cs="Times New Roman"/>
          <w:b/>
          <w:bCs/>
          <w:spacing w:val="-1"/>
        </w:rPr>
        <w:t xml:space="preserve">) </w:t>
      </w:r>
      <w:r w:rsidRPr="009C20F5">
        <w:rPr>
          <w:rFonts w:ascii="Times New Roman" w:hAnsi="Times New Roman" w:cs="Times New Roman"/>
          <w:spacing w:val="-1"/>
        </w:rPr>
        <w:t>2025</w:t>
      </w:r>
    </w:p>
    <w:p w14:paraId="7887659C" w14:textId="42C7756D" w:rsidR="009C20F5" w:rsidRDefault="009C20F5" w:rsidP="00C601B6">
      <w:pPr>
        <w:widowControl w:val="0"/>
        <w:spacing w:after="0" w:line="240" w:lineRule="auto"/>
        <w:ind w:right="-20"/>
        <w:jc w:val="both"/>
        <w:rPr>
          <w:rFonts w:ascii="Times New Roman" w:hAnsi="Times New Roman" w:cs="Times New Roman"/>
          <w:spacing w:val="-1"/>
        </w:rPr>
      </w:pPr>
      <w:r w:rsidRPr="009C20F5">
        <w:rPr>
          <w:rFonts w:ascii="Times New Roman" w:hAnsi="Times New Roman" w:cs="Times New Roman"/>
          <w:spacing w:val="-1"/>
        </w:rPr>
        <w:t xml:space="preserve">Principal Investigator </w:t>
      </w:r>
    </w:p>
    <w:p w14:paraId="39FC36A9" w14:textId="3AA59153" w:rsidR="009C20F5" w:rsidRDefault="009C20F5" w:rsidP="00C601B6">
      <w:pPr>
        <w:widowControl w:val="0"/>
        <w:spacing w:after="0" w:line="240" w:lineRule="auto"/>
        <w:ind w:right="-20"/>
        <w:jc w:val="both"/>
        <w:rPr>
          <w:rFonts w:ascii="Times New Roman" w:hAnsi="Times New Roman" w:cs="Times New Roman"/>
          <w:spacing w:val="-1"/>
        </w:rPr>
      </w:pPr>
      <w:r w:rsidRPr="009C20F5">
        <w:rPr>
          <w:rFonts w:ascii="Times New Roman" w:hAnsi="Times New Roman" w:cs="Times New Roman"/>
          <w:spacing w:val="-1"/>
        </w:rPr>
        <w:t xml:space="preserve">Project title: </w:t>
      </w:r>
      <w:r w:rsidR="00546D40">
        <w:rPr>
          <w:rFonts w:ascii="Times New Roman" w:hAnsi="Times New Roman" w:cs="Times New Roman"/>
          <w:spacing w:val="-1"/>
        </w:rPr>
        <w:t xml:space="preserve">AI for </w:t>
      </w:r>
      <w:r w:rsidRPr="009C20F5">
        <w:rPr>
          <w:rFonts w:ascii="Times New Roman" w:hAnsi="Times New Roman" w:cs="Times New Roman"/>
          <w:spacing w:val="-1"/>
        </w:rPr>
        <w:t>Anxiety Detection and Reduction</w:t>
      </w:r>
      <w:r w:rsidR="00555785">
        <w:rPr>
          <w:rFonts w:ascii="Times New Roman" w:hAnsi="Times New Roman" w:cs="Times New Roman"/>
          <w:spacing w:val="-1"/>
        </w:rPr>
        <w:t xml:space="preserve"> </w:t>
      </w:r>
    </w:p>
    <w:p w14:paraId="292C9C60" w14:textId="2F77D59C" w:rsidR="009C20F5" w:rsidRDefault="009C20F5" w:rsidP="00C601B6">
      <w:pPr>
        <w:widowControl w:val="0"/>
        <w:spacing w:after="0" w:line="240" w:lineRule="auto"/>
        <w:ind w:right="-20"/>
        <w:jc w:val="both"/>
        <w:rPr>
          <w:rFonts w:ascii="Times New Roman" w:hAnsi="Times New Roman" w:cs="Times New Roman"/>
          <w:b/>
          <w:bCs/>
          <w:spacing w:val="-1"/>
        </w:rPr>
      </w:pPr>
    </w:p>
    <w:p w14:paraId="596E03D6" w14:textId="762E581E" w:rsidR="004F33B8" w:rsidRDefault="004F33B8" w:rsidP="00C601B6">
      <w:pPr>
        <w:widowControl w:val="0"/>
        <w:spacing w:after="0" w:line="240" w:lineRule="auto"/>
        <w:ind w:right="-20"/>
        <w:jc w:val="both"/>
        <w:rPr>
          <w:rFonts w:ascii="Times New Roman" w:hAnsi="Times New Roman" w:cs="Times New Roman"/>
          <w:b/>
          <w:bCs/>
          <w:spacing w:val="-1"/>
        </w:rPr>
      </w:pPr>
      <w:r w:rsidRPr="004F33B8">
        <w:rPr>
          <w:rFonts w:ascii="Times New Roman" w:hAnsi="Times New Roman" w:cs="Times New Roman"/>
          <w:b/>
          <w:bCs/>
          <w:spacing w:val="-1"/>
        </w:rPr>
        <w:t>Departmental Learning and Teaching Enhancement Grants</w:t>
      </w:r>
      <w:r>
        <w:rPr>
          <w:rFonts w:ascii="Times New Roman" w:hAnsi="Times New Roman" w:cs="Times New Roman"/>
          <w:b/>
          <w:bCs/>
          <w:spacing w:val="-1"/>
        </w:rPr>
        <w:t xml:space="preserve"> </w:t>
      </w:r>
      <w:r w:rsidRPr="004F33B8">
        <w:rPr>
          <w:rFonts w:ascii="Times New Roman" w:hAnsi="Times New Roman" w:cs="Times New Roman"/>
          <w:spacing w:val="-1"/>
        </w:rPr>
        <w:t>2024 - 25</w:t>
      </w:r>
    </w:p>
    <w:p w14:paraId="7D0F9E48" w14:textId="6CF2BA17" w:rsidR="004F33B8" w:rsidRPr="004F33B8" w:rsidRDefault="004F33B8" w:rsidP="00C601B6">
      <w:pPr>
        <w:widowControl w:val="0"/>
        <w:spacing w:after="0" w:line="240" w:lineRule="auto"/>
        <w:ind w:right="-20"/>
        <w:jc w:val="both"/>
        <w:rPr>
          <w:rFonts w:ascii="Times New Roman" w:hAnsi="Times New Roman" w:cs="Times New Roman"/>
          <w:spacing w:val="-1"/>
        </w:rPr>
      </w:pPr>
      <w:r w:rsidRPr="004F33B8">
        <w:rPr>
          <w:rFonts w:ascii="Times New Roman" w:hAnsi="Times New Roman" w:cs="Times New Roman"/>
          <w:spacing w:val="-1"/>
        </w:rPr>
        <w:t xml:space="preserve">Principal </w:t>
      </w:r>
      <w:r w:rsidR="00B20D6A">
        <w:rPr>
          <w:rFonts w:ascii="Times New Roman" w:hAnsi="Times New Roman" w:cs="Times New Roman"/>
          <w:spacing w:val="-1"/>
        </w:rPr>
        <w:t xml:space="preserve">Investigator </w:t>
      </w:r>
    </w:p>
    <w:p w14:paraId="1269D126" w14:textId="7727D021" w:rsidR="002C3F31" w:rsidRPr="004F33B8" w:rsidRDefault="004F33B8" w:rsidP="00C601B6">
      <w:pPr>
        <w:widowControl w:val="0"/>
        <w:spacing w:after="0" w:line="240" w:lineRule="auto"/>
        <w:ind w:right="-20"/>
        <w:jc w:val="both"/>
        <w:rPr>
          <w:rFonts w:ascii="Times New Roman" w:hAnsi="Times New Roman" w:cs="Times New Roman"/>
          <w:spacing w:val="-1"/>
        </w:rPr>
      </w:pPr>
      <w:r w:rsidRPr="004F33B8">
        <w:rPr>
          <w:rFonts w:ascii="Times New Roman" w:hAnsi="Times New Roman" w:cs="Times New Roman"/>
          <w:spacing w:val="-1"/>
        </w:rPr>
        <w:t>Project title: Dissecting Generative Artificial Intelligence Hallucinations in Education: A Case Study in Law Teaching and Learning</w:t>
      </w:r>
    </w:p>
    <w:p w14:paraId="71DC7524" w14:textId="3186CBFB" w:rsidR="004F33B8" w:rsidRPr="004F33B8" w:rsidRDefault="004F33B8" w:rsidP="00C601B6">
      <w:pPr>
        <w:widowControl w:val="0"/>
        <w:spacing w:after="0" w:line="240" w:lineRule="auto"/>
        <w:ind w:right="-20"/>
        <w:jc w:val="both"/>
        <w:rPr>
          <w:rFonts w:ascii="Times New Roman" w:hAnsi="Times New Roman" w:cs="Times New Roman"/>
          <w:spacing w:val="-1"/>
        </w:rPr>
      </w:pPr>
    </w:p>
    <w:p w14:paraId="52877B22" w14:textId="5BE8A58E" w:rsidR="00E1692E" w:rsidRDefault="00E1692E" w:rsidP="00E1692E">
      <w:pPr>
        <w:widowControl w:val="0"/>
        <w:spacing w:after="0" w:line="240" w:lineRule="auto"/>
        <w:ind w:right="-20"/>
        <w:jc w:val="both"/>
        <w:rPr>
          <w:rFonts w:ascii="Times New Roman" w:hAnsi="Times New Roman" w:cs="Times New Roman"/>
          <w:b/>
          <w:bCs/>
          <w:spacing w:val="-1"/>
        </w:rPr>
      </w:pPr>
      <w:r>
        <w:rPr>
          <w:rFonts w:ascii="Times New Roman" w:hAnsi="Times New Roman" w:cs="Times New Roman"/>
          <w:b/>
          <w:bCs/>
          <w:spacing w:val="-1"/>
        </w:rPr>
        <w:t>UGC Research Grant</w:t>
      </w:r>
    </w:p>
    <w:p w14:paraId="328BB173" w14:textId="42EABA8F" w:rsidR="00E1692E" w:rsidRDefault="00E1692E" w:rsidP="00E1692E">
      <w:pPr>
        <w:widowControl w:val="0"/>
        <w:spacing w:after="0" w:line="240" w:lineRule="auto"/>
        <w:ind w:right="-20"/>
        <w:jc w:val="both"/>
        <w:rPr>
          <w:rFonts w:ascii="Times New Roman" w:hAnsi="Times New Roman" w:cs="Times New Roman"/>
          <w:bCs/>
          <w:spacing w:val="-1"/>
        </w:rPr>
      </w:pPr>
      <w:r w:rsidRPr="002C3F31">
        <w:rPr>
          <w:rFonts w:ascii="Times New Roman" w:hAnsi="Times New Roman" w:cs="Times New Roman"/>
          <w:bCs/>
          <w:spacing w:val="-1"/>
        </w:rPr>
        <w:t xml:space="preserve">Teaching Development Grant (TDG) 2022 </w:t>
      </w:r>
      <w:r>
        <w:rPr>
          <w:rFonts w:ascii="Times New Roman" w:hAnsi="Times New Roman" w:cs="Times New Roman"/>
          <w:bCs/>
          <w:spacing w:val="-1"/>
        </w:rPr>
        <w:t>–</w:t>
      </w:r>
      <w:r w:rsidRPr="002C3F31">
        <w:rPr>
          <w:rFonts w:ascii="Times New Roman" w:hAnsi="Times New Roman" w:cs="Times New Roman"/>
          <w:bCs/>
          <w:spacing w:val="-1"/>
        </w:rPr>
        <w:t xml:space="preserve"> 2</w:t>
      </w:r>
      <w:r w:rsidR="002B5E56">
        <w:rPr>
          <w:rFonts w:ascii="Times New Roman" w:hAnsi="Times New Roman" w:cs="Times New Roman"/>
          <w:bCs/>
          <w:spacing w:val="-1"/>
        </w:rPr>
        <w:t>4</w:t>
      </w:r>
    </w:p>
    <w:p w14:paraId="34236A69" w14:textId="0C1253F1" w:rsidR="00E1692E" w:rsidRDefault="003A461F" w:rsidP="00E1692E">
      <w:pPr>
        <w:widowControl w:val="0"/>
        <w:spacing w:after="0" w:line="240" w:lineRule="auto"/>
        <w:ind w:right="-20"/>
        <w:jc w:val="both"/>
        <w:rPr>
          <w:rFonts w:ascii="Times New Roman" w:hAnsi="Times New Roman" w:cs="Times New Roman"/>
          <w:bCs/>
          <w:spacing w:val="-1"/>
        </w:rPr>
      </w:pPr>
      <w:r>
        <w:rPr>
          <w:rFonts w:ascii="Times New Roman" w:hAnsi="Times New Roman" w:cs="Times New Roman"/>
          <w:bCs/>
          <w:spacing w:val="-1"/>
        </w:rPr>
        <w:t>Co-Principal Investigator</w:t>
      </w:r>
    </w:p>
    <w:p w14:paraId="456D4DB0" w14:textId="4C374436" w:rsidR="00E440B9" w:rsidRDefault="00E1692E" w:rsidP="002F58A8">
      <w:pPr>
        <w:widowControl w:val="0"/>
        <w:spacing w:after="0" w:line="240" w:lineRule="auto"/>
        <w:ind w:right="-20"/>
        <w:jc w:val="both"/>
        <w:rPr>
          <w:rFonts w:ascii="Times New Roman" w:hAnsi="Times New Roman" w:cs="Times New Roman"/>
          <w:b/>
          <w:bCs/>
          <w:spacing w:val="-1"/>
        </w:rPr>
      </w:pPr>
      <w:r>
        <w:rPr>
          <w:rFonts w:ascii="Times New Roman" w:hAnsi="Times New Roman" w:cs="Times New Roman"/>
          <w:bCs/>
          <w:spacing w:val="-1"/>
        </w:rPr>
        <w:t>Project title: Blockchain-based Application for Enhancing Student Engagement and Co-creation</w:t>
      </w:r>
      <w:r w:rsidR="00E440B9">
        <w:rPr>
          <w:rFonts w:ascii="Times New Roman" w:hAnsi="Times New Roman" w:cs="Times New Roman"/>
          <w:b/>
          <w:bCs/>
          <w:spacing w:val="-1"/>
        </w:rPr>
        <w:br w:type="page"/>
      </w:r>
    </w:p>
    <w:p w14:paraId="4B572DE2" w14:textId="152EF4AD" w:rsidR="0009751C" w:rsidRDefault="009E09A2" w:rsidP="00C601B6">
      <w:pPr>
        <w:widowControl w:val="0"/>
        <w:spacing w:after="0" w:line="240" w:lineRule="auto"/>
        <w:ind w:right="-20"/>
        <w:jc w:val="both"/>
        <w:rPr>
          <w:rFonts w:ascii="Times New Roman" w:hAnsi="Times New Roman" w:cs="Times New Roman"/>
          <w:b/>
          <w:bCs/>
          <w:spacing w:val="-1"/>
        </w:rPr>
      </w:pPr>
      <w:r w:rsidRPr="00A36C4D">
        <w:rPr>
          <w:rFonts w:ascii="Times New Roman" w:hAnsi="Times New Roman" w:cs="Times New Roman"/>
          <w:b/>
          <w:bCs/>
          <w:spacing w:val="-1"/>
        </w:rPr>
        <w:lastRenderedPageBreak/>
        <w:t>Selected Intellectual Contributions</w:t>
      </w:r>
    </w:p>
    <w:p w14:paraId="1ADF6CAE" w14:textId="7C464087" w:rsidR="00193CE7" w:rsidRDefault="00193CE7" w:rsidP="00C601B6">
      <w:pPr>
        <w:widowControl w:val="0"/>
        <w:spacing w:after="0" w:line="240" w:lineRule="auto"/>
        <w:ind w:right="-20"/>
        <w:jc w:val="both"/>
        <w:rPr>
          <w:rFonts w:ascii="Times New Roman" w:hAnsi="Times New Roman" w:cs="Times New Roman"/>
          <w:spacing w:val="-1"/>
        </w:rPr>
      </w:pPr>
      <w:r>
        <w:rPr>
          <w:rFonts w:ascii="Times New Roman" w:hAnsi="Times New Roman" w:cs="Times New Roman"/>
          <w:b/>
          <w:bCs/>
          <w:spacing w:val="-1"/>
        </w:rPr>
        <w:t>‘</w:t>
      </w:r>
      <w:r>
        <w:rPr>
          <w:rFonts w:ascii="Times New Roman" w:hAnsi="Times New Roman" w:cs="Times New Roman"/>
          <w:spacing w:val="-1"/>
        </w:rPr>
        <w:t>Navigating Hallucinations in Generative AI for Education: A Case Study in Legal Teaching and Learning,’ 17</w:t>
      </w:r>
      <w:r w:rsidRPr="00193CE7">
        <w:rPr>
          <w:rFonts w:ascii="Times New Roman" w:hAnsi="Times New Roman" w:cs="Times New Roman"/>
          <w:spacing w:val="-1"/>
          <w:vertAlign w:val="superscript"/>
        </w:rPr>
        <w:t>th</w:t>
      </w:r>
      <w:r>
        <w:rPr>
          <w:rFonts w:ascii="Times New Roman" w:hAnsi="Times New Roman" w:cs="Times New Roman"/>
          <w:spacing w:val="-1"/>
        </w:rPr>
        <w:t xml:space="preserve"> International Conference of Education, Research and Innovation, 11</w:t>
      </w:r>
      <w:r w:rsidRPr="00193CE7">
        <w:rPr>
          <w:rFonts w:ascii="Times New Roman" w:hAnsi="Times New Roman" w:cs="Times New Roman"/>
          <w:spacing w:val="-1"/>
          <w:vertAlign w:val="superscript"/>
        </w:rPr>
        <w:t>th</w:t>
      </w:r>
      <w:r>
        <w:rPr>
          <w:rFonts w:ascii="Times New Roman" w:hAnsi="Times New Roman" w:cs="Times New Roman"/>
          <w:spacing w:val="-1"/>
        </w:rPr>
        <w:t xml:space="preserve"> – 13</w:t>
      </w:r>
      <w:r w:rsidRPr="00193CE7">
        <w:rPr>
          <w:rFonts w:ascii="Times New Roman" w:hAnsi="Times New Roman" w:cs="Times New Roman"/>
          <w:spacing w:val="-1"/>
          <w:vertAlign w:val="superscript"/>
        </w:rPr>
        <w:t>th</w:t>
      </w:r>
      <w:r>
        <w:rPr>
          <w:rFonts w:ascii="Times New Roman" w:hAnsi="Times New Roman" w:cs="Times New Roman"/>
          <w:spacing w:val="-1"/>
        </w:rPr>
        <w:t xml:space="preserve"> November 2024, Seville, Spain. </w:t>
      </w:r>
    </w:p>
    <w:p w14:paraId="2E2679F9" w14:textId="77777777" w:rsidR="00193CE7" w:rsidRPr="00193CE7" w:rsidRDefault="00193CE7" w:rsidP="00C601B6">
      <w:pPr>
        <w:widowControl w:val="0"/>
        <w:spacing w:after="0" w:line="240" w:lineRule="auto"/>
        <w:ind w:right="-20"/>
        <w:jc w:val="both"/>
        <w:rPr>
          <w:rFonts w:ascii="Times New Roman" w:hAnsi="Times New Roman" w:cs="Times New Roman"/>
          <w:spacing w:val="-1"/>
        </w:rPr>
      </w:pPr>
    </w:p>
    <w:p w14:paraId="055F3138" w14:textId="16B4DD9F" w:rsidR="0009751C" w:rsidRPr="00A36C4D" w:rsidRDefault="00760D73" w:rsidP="00C601B6">
      <w:pPr>
        <w:widowControl w:val="0"/>
        <w:spacing w:after="0" w:line="0" w:lineRule="atLeast"/>
        <w:ind w:right="-20" w:hanging="630"/>
        <w:jc w:val="both"/>
        <w:rPr>
          <w:rFonts w:ascii="Times New Roman" w:hAnsi="Times New Roman" w:cs="Times New Roman"/>
          <w:iCs/>
          <w:spacing w:val="2"/>
        </w:rPr>
      </w:pPr>
      <w:r>
        <w:rPr>
          <w:rFonts w:ascii="Times New Roman" w:hAnsi="Times New Roman" w:cs="Times New Roman"/>
          <w:iCs/>
          <w:spacing w:val="2"/>
        </w:rPr>
        <w:tab/>
      </w:r>
      <w:r w:rsidRPr="00760D73">
        <w:rPr>
          <w:rFonts w:ascii="Times New Roman" w:hAnsi="Times New Roman" w:cs="Times New Roman"/>
          <w:iCs/>
          <w:spacing w:val="2"/>
        </w:rPr>
        <w:t>‘A Critical Examination of Generative Artificial Intelligence in Legal Education: Limitations and Risks</w:t>
      </w:r>
      <w:r>
        <w:rPr>
          <w:rFonts w:ascii="Times New Roman" w:hAnsi="Times New Roman" w:cs="Times New Roman"/>
          <w:iCs/>
          <w:spacing w:val="2"/>
        </w:rPr>
        <w:t>,</w:t>
      </w:r>
      <w:r w:rsidRPr="00760D73">
        <w:rPr>
          <w:rFonts w:ascii="Times New Roman" w:hAnsi="Times New Roman" w:cs="Times New Roman"/>
          <w:iCs/>
          <w:spacing w:val="2"/>
        </w:rPr>
        <w:t>’</w:t>
      </w:r>
      <w:r>
        <w:rPr>
          <w:rFonts w:ascii="Times New Roman" w:hAnsi="Times New Roman" w:cs="Times New Roman"/>
          <w:iCs/>
          <w:spacing w:val="2"/>
        </w:rPr>
        <w:t xml:space="preserve"> proceeding paper at </w:t>
      </w:r>
      <w:r w:rsidRPr="00760D73">
        <w:rPr>
          <w:rFonts w:ascii="Times New Roman" w:hAnsi="Times New Roman" w:cs="Times New Roman"/>
          <w:iCs/>
          <w:spacing w:val="2"/>
        </w:rPr>
        <w:t xml:space="preserve">Association of Southeast Asian Institutions of Higher Learning (ASAIHL) </w:t>
      </w:r>
      <w:r>
        <w:rPr>
          <w:rFonts w:ascii="Times New Roman" w:hAnsi="Times New Roman" w:cs="Times New Roman"/>
          <w:iCs/>
          <w:spacing w:val="2"/>
        </w:rPr>
        <w:t xml:space="preserve">- </w:t>
      </w:r>
      <w:r w:rsidRPr="00760D73">
        <w:rPr>
          <w:rFonts w:ascii="Times New Roman" w:hAnsi="Times New Roman" w:cs="Times New Roman"/>
          <w:iCs/>
          <w:spacing w:val="2"/>
        </w:rPr>
        <w:t>Advances in Information and Communication Technology on Education</w:t>
      </w:r>
      <w:r>
        <w:rPr>
          <w:rFonts w:ascii="Times New Roman" w:hAnsi="Times New Roman" w:cs="Times New Roman"/>
          <w:iCs/>
          <w:spacing w:val="2"/>
        </w:rPr>
        <w:t xml:space="preserve">, </w:t>
      </w:r>
      <w:r w:rsidRPr="00760D73">
        <w:rPr>
          <w:rFonts w:ascii="Times New Roman" w:hAnsi="Times New Roman" w:cs="Times New Roman"/>
          <w:iCs/>
          <w:spacing w:val="2"/>
        </w:rPr>
        <w:t>16</w:t>
      </w:r>
      <w:r w:rsidR="00841EF6" w:rsidRPr="00841EF6">
        <w:rPr>
          <w:rFonts w:ascii="Times New Roman" w:hAnsi="Times New Roman" w:cs="Times New Roman"/>
          <w:iCs/>
          <w:spacing w:val="2"/>
          <w:vertAlign w:val="superscript"/>
        </w:rPr>
        <w:t>th</w:t>
      </w:r>
      <w:r w:rsidR="00841EF6">
        <w:rPr>
          <w:rFonts w:ascii="Times New Roman" w:hAnsi="Times New Roman" w:cs="Times New Roman"/>
          <w:iCs/>
          <w:spacing w:val="2"/>
        </w:rPr>
        <w:t xml:space="preserve"> –</w:t>
      </w:r>
      <w:r w:rsidRPr="00760D73">
        <w:rPr>
          <w:rFonts w:ascii="Times New Roman" w:hAnsi="Times New Roman" w:cs="Times New Roman"/>
          <w:iCs/>
          <w:spacing w:val="2"/>
        </w:rPr>
        <w:t xml:space="preserve"> 17</w:t>
      </w:r>
      <w:r w:rsidR="00841EF6" w:rsidRPr="00841EF6">
        <w:rPr>
          <w:rFonts w:ascii="Times New Roman" w:hAnsi="Times New Roman" w:cs="Times New Roman"/>
          <w:iCs/>
          <w:spacing w:val="2"/>
          <w:vertAlign w:val="superscript"/>
        </w:rPr>
        <w:t>th</w:t>
      </w:r>
      <w:r w:rsidR="00841EF6">
        <w:rPr>
          <w:rFonts w:ascii="Times New Roman" w:hAnsi="Times New Roman" w:cs="Times New Roman"/>
          <w:iCs/>
          <w:spacing w:val="2"/>
        </w:rPr>
        <w:t xml:space="preserve"> </w:t>
      </w:r>
      <w:r w:rsidRPr="00760D73">
        <w:rPr>
          <w:rFonts w:ascii="Times New Roman" w:hAnsi="Times New Roman" w:cs="Times New Roman"/>
          <w:iCs/>
          <w:spacing w:val="2"/>
        </w:rPr>
        <w:t>June 2024</w:t>
      </w:r>
      <w:r>
        <w:rPr>
          <w:rFonts w:ascii="Times New Roman" w:hAnsi="Times New Roman" w:cs="Times New Roman"/>
          <w:iCs/>
          <w:spacing w:val="2"/>
        </w:rPr>
        <w:t>,</w:t>
      </w:r>
      <w:r w:rsidRPr="00760D73">
        <w:rPr>
          <w:rFonts w:ascii="Times New Roman" w:hAnsi="Times New Roman" w:cs="Times New Roman"/>
          <w:iCs/>
          <w:spacing w:val="2"/>
        </w:rPr>
        <w:t xml:space="preserve"> Tokyo, Japan</w:t>
      </w:r>
      <w:r>
        <w:rPr>
          <w:rFonts w:ascii="Times New Roman" w:hAnsi="Times New Roman" w:cs="Times New Roman"/>
          <w:iCs/>
          <w:spacing w:val="2"/>
        </w:rPr>
        <w:t xml:space="preserve">. </w:t>
      </w:r>
    </w:p>
    <w:p w14:paraId="635E1B93" w14:textId="77777777" w:rsidR="00760D73" w:rsidRDefault="00760D73" w:rsidP="00C601B6">
      <w:pPr>
        <w:widowControl w:val="0"/>
        <w:spacing w:after="0" w:line="0" w:lineRule="atLeast"/>
        <w:ind w:right="-20" w:hanging="11"/>
        <w:jc w:val="both"/>
        <w:rPr>
          <w:rFonts w:ascii="Times New Roman" w:hAnsi="Times New Roman" w:cs="Times New Roman"/>
          <w:iCs/>
          <w:spacing w:val="2"/>
        </w:rPr>
      </w:pPr>
    </w:p>
    <w:p w14:paraId="03ED8928" w14:textId="5649AC26" w:rsidR="00D45DE6" w:rsidRPr="00A36C4D" w:rsidRDefault="00D42D54" w:rsidP="00C601B6">
      <w:pPr>
        <w:widowControl w:val="0"/>
        <w:spacing w:after="0" w:line="0" w:lineRule="atLeast"/>
        <w:ind w:right="-20" w:hanging="11"/>
        <w:jc w:val="both"/>
        <w:rPr>
          <w:rFonts w:ascii="Times New Roman" w:hAnsi="Times New Roman" w:cs="Times New Roman"/>
          <w:iCs/>
          <w:spacing w:val="2"/>
        </w:rPr>
      </w:pPr>
      <w:r w:rsidRPr="00A36C4D">
        <w:rPr>
          <w:rFonts w:ascii="Times New Roman" w:hAnsi="Times New Roman" w:cs="Times New Roman"/>
          <w:iCs/>
          <w:spacing w:val="2"/>
        </w:rPr>
        <w:t>‘Trade-off on Competition and Big Data: China Insurance Industry,’ paper presented at Asian Competition Forum 15</w:t>
      </w:r>
      <w:r w:rsidRPr="00A36C4D">
        <w:rPr>
          <w:rFonts w:ascii="Times New Roman" w:hAnsi="Times New Roman" w:cs="Times New Roman"/>
          <w:iCs/>
          <w:spacing w:val="2"/>
          <w:vertAlign w:val="superscript"/>
        </w:rPr>
        <w:t>th</w:t>
      </w:r>
      <w:r w:rsidRPr="00A36C4D">
        <w:rPr>
          <w:rFonts w:ascii="Times New Roman" w:hAnsi="Times New Roman" w:cs="Times New Roman"/>
          <w:iCs/>
          <w:spacing w:val="2"/>
        </w:rPr>
        <w:t xml:space="preserve"> Annual Conference 'Europe - Asia: Trade, Investment and Antitrust: Challenges and Opportunities,' 20</w:t>
      </w:r>
      <w:r w:rsidRPr="00A36C4D">
        <w:rPr>
          <w:rFonts w:ascii="Times New Roman" w:hAnsi="Times New Roman" w:cs="Times New Roman"/>
          <w:iCs/>
          <w:spacing w:val="2"/>
          <w:vertAlign w:val="superscript"/>
        </w:rPr>
        <w:t>th</w:t>
      </w:r>
      <w:r w:rsidRPr="00A36C4D">
        <w:rPr>
          <w:rFonts w:ascii="Times New Roman" w:hAnsi="Times New Roman" w:cs="Times New Roman"/>
          <w:iCs/>
          <w:spacing w:val="2"/>
        </w:rPr>
        <w:t xml:space="preserve"> – 21</w:t>
      </w:r>
      <w:r w:rsidRPr="00A36C4D">
        <w:rPr>
          <w:rFonts w:ascii="Times New Roman" w:hAnsi="Times New Roman" w:cs="Times New Roman"/>
          <w:iCs/>
          <w:spacing w:val="2"/>
          <w:vertAlign w:val="superscript"/>
        </w:rPr>
        <w:t>st</w:t>
      </w:r>
      <w:r w:rsidRPr="00A36C4D">
        <w:rPr>
          <w:rFonts w:ascii="Times New Roman" w:hAnsi="Times New Roman" w:cs="Times New Roman"/>
          <w:iCs/>
          <w:spacing w:val="2"/>
        </w:rPr>
        <w:t xml:space="preserve"> January 2020, University of Valencia, Spain. </w:t>
      </w:r>
    </w:p>
    <w:p w14:paraId="4AB37AAE" w14:textId="77777777" w:rsidR="00D45DE6" w:rsidRPr="00A36C4D" w:rsidRDefault="00D45DE6" w:rsidP="00C601B6">
      <w:pPr>
        <w:widowControl w:val="0"/>
        <w:spacing w:after="0" w:line="0" w:lineRule="atLeast"/>
        <w:ind w:right="-20" w:hanging="11"/>
        <w:jc w:val="both"/>
        <w:rPr>
          <w:rFonts w:ascii="Times New Roman" w:hAnsi="Times New Roman" w:cs="Times New Roman"/>
          <w:iCs/>
          <w:spacing w:val="2"/>
        </w:rPr>
      </w:pPr>
    </w:p>
    <w:p w14:paraId="6276330F" w14:textId="2FBEF1F4" w:rsidR="00D45DE6" w:rsidRPr="00A36C4D" w:rsidRDefault="00D45DE6" w:rsidP="00C601B6">
      <w:pPr>
        <w:widowControl w:val="0"/>
        <w:spacing w:after="0" w:line="0" w:lineRule="atLeast"/>
        <w:ind w:right="-20" w:hanging="11"/>
        <w:jc w:val="both"/>
        <w:rPr>
          <w:rFonts w:ascii="Times New Roman" w:hAnsi="Times New Roman" w:cs="Times New Roman"/>
          <w:iCs/>
          <w:spacing w:val="2"/>
        </w:rPr>
      </w:pPr>
      <w:r w:rsidRPr="00A36C4D">
        <w:rPr>
          <w:rFonts w:ascii="Times New Roman" w:hAnsi="Times New Roman" w:cs="Times New Roman"/>
          <w:iCs/>
          <w:spacing w:val="2"/>
        </w:rPr>
        <w:t>‘A Critical Review of Hong Kong New Competition Regime Design: Choice of Model’ paper presented at Asian Competition Forum 11th  Annual Conference “Due Process and Transparency in Competition Law in Asia,” 30th   November – 1st    December 2015, Hong Kong Polytechnic University.</w:t>
      </w:r>
    </w:p>
    <w:p w14:paraId="6B91BC16" w14:textId="77777777" w:rsidR="00D45DE6" w:rsidRPr="00A36C4D" w:rsidRDefault="00D45DE6" w:rsidP="00C601B6">
      <w:pPr>
        <w:widowControl w:val="0"/>
        <w:spacing w:after="0" w:line="0" w:lineRule="atLeast"/>
        <w:ind w:right="-20" w:hanging="11"/>
        <w:jc w:val="both"/>
        <w:rPr>
          <w:rFonts w:ascii="Times New Roman" w:hAnsi="Times New Roman" w:cs="Times New Roman"/>
          <w:iCs/>
          <w:spacing w:val="2"/>
        </w:rPr>
      </w:pPr>
    </w:p>
    <w:p w14:paraId="7FA8586E" w14:textId="77777777" w:rsidR="00375E3B" w:rsidRPr="00A36C4D" w:rsidRDefault="00375E3B" w:rsidP="00375E3B">
      <w:pPr>
        <w:spacing w:after="0" w:line="240" w:lineRule="auto"/>
        <w:jc w:val="both"/>
        <w:rPr>
          <w:rFonts w:ascii="Times New Roman" w:hAnsi="Times New Roman" w:cs="Times New Roman"/>
          <w:lang w:val="en-US"/>
        </w:rPr>
      </w:pPr>
      <w:r w:rsidRPr="00A36C4D">
        <w:rPr>
          <w:rFonts w:ascii="Times New Roman" w:hAnsi="Times New Roman" w:cs="Times New Roman"/>
          <w:lang w:val="en-US"/>
        </w:rPr>
        <w:t>‘The Limited Scope of Hong Kong Competition Legislation on Public Entities: A Critical Review on Government’s Justification,’ Competition Law Forum Essay Contest, Irish Society for European Law, May 2013 (</w:t>
      </w:r>
      <w:r w:rsidRPr="002C25F5">
        <w:rPr>
          <w:rFonts w:ascii="Times New Roman" w:hAnsi="Times New Roman" w:cs="Times New Roman"/>
          <w:lang w:val="en-US"/>
        </w:rPr>
        <w:t>obtained “</w:t>
      </w:r>
      <w:r w:rsidRPr="002C25F5">
        <w:rPr>
          <w:rFonts w:ascii="Times New Roman" w:hAnsi="Times New Roman" w:cs="Times New Roman"/>
          <w:i/>
          <w:iCs/>
          <w:lang w:val="en-US"/>
        </w:rPr>
        <w:t>Honorable Mention</w:t>
      </w:r>
      <w:r w:rsidRPr="002C25F5">
        <w:rPr>
          <w:rFonts w:ascii="Times New Roman" w:hAnsi="Times New Roman" w:cs="Times New Roman"/>
          <w:lang w:val="en-US"/>
        </w:rPr>
        <w:t>”).</w:t>
      </w:r>
    </w:p>
    <w:p w14:paraId="0266ECA3" w14:textId="77777777" w:rsidR="00375E3B" w:rsidRPr="00A36C4D" w:rsidRDefault="00375E3B" w:rsidP="00375E3B">
      <w:pPr>
        <w:widowControl w:val="0"/>
        <w:spacing w:after="0" w:line="0" w:lineRule="atLeast"/>
        <w:ind w:right="-20" w:hanging="11"/>
        <w:jc w:val="both"/>
        <w:rPr>
          <w:rFonts w:ascii="Times New Roman" w:hAnsi="Times New Roman" w:cs="Times New Roman"/>
          <w:iCs/>
          <w:spacing w:val="2"/>
        </w:rPr>
      </w:pPr>
      <w:r w:rsidRPr="00A36C4D">
        <w:rPr>
          <w:rFonts w:ascii="Times New Roman" w:hAnsi="Times New Roman" w:cs="Times New Roman"/>
          <w:iCs/>
          <w:spacing w:val="2"/>
        </w:rPr>
        <w:t xml:space="preserve"> </w:t>
      </w:r>
    </w:p>
    <w:p w14:paraId="11D84825" w14:textId="024A95F1" w:rsidR="00D45DE6" w:rsidRPr="00A36C4D" w:rsidRDefault="00D45DE6" w:rsidP="00375E3B">
      <w:pPr>
        <w:widowControl w:val="0"/>
        <w:spacing w:after="0" w:line="0" w:lineRule="atLeast"/>
        <w:ind w:right="-20" w:hanging="11"/>
        <w:jc w:val="both"/>
        <w:rPr>
          <w:rFonts w:ascii="Times New Roman" w:hAnsi="Times New Roman" w:cs="Times New Roman"/>
          <w:iCs/>
          <w:spacing w:val="2"/>
        </w:rPr>
      </w:pPr>
      <w:r w:rsidRPr="00A36C4D">
        <w:rPr>
          <w:rFonts w:ascii="Times New Roman" w:hAnsi="Times New Roman" w:cs="Times New Roman"/>
          <w:iCs/>
          <w:spacing w:val="2"/>
        </w:rPr>
        <w:t>‘The New Competition Regime Design: A Comparative Analysis of its Goals’ paper presented at Asian Competition Forum 9th  Annual Conference “Regional Economic Cooperation: the Role of Competition,” 8th – 10th    December 2013, Hong Kong Polytechnic University.</w:t>
      </w:r>
    </w:p>
    <w:p w14:paraId="315478E7" w14:textId="77777777" w:rsidR="00D42D54" w:rsidRPr="00A36C4D" w:rsidRDefault="00D42D54" w:rsidP="00C601B6">
      <w:pPr>
        <w:widowControl w:val="0"/>
        <w:spacing w:after="0" w:line="0" w:lineRule="atLeast"/>
        <w:ind w:right="-20" w:hanging="11"/>
        <w:jc w:val="both"/>
        <w:rPr>
          <w:rFonts w:ascii="Times New Roman" w:hAnsi="Times New Roman" w:cs="Times New Roman"/>
          <w:iCs/>
          <w:spacing w:val="2"/>
        </w:rPr>
      </w:pPr>
      <w:r w:rsidRPr="00A36C4D">
        <w:rPr>
          <w:rFonts w:ascii="Times New Roman" w:hAnsi="Times New Roman" w:cs="Times New Roman"/>
          <w:iCs/>
          <w:spacing w:val="2"/>
        </w:rPr>
        <w:t xml:space="preserve"> </w:t>
      </w:r>
    </w:p>
    <w:p w14:paraId="2C7706DB" w14:textId="658F77E2" w:rsidR="00D45DE6" w:rsidRPr="00A36C4D" w:rsidRDefault="0009751C" w:rsidP="00C601B6">
      <w:pPr>
        <w:widowControl w:val="0"/>
        <w:spacing w:after="0" w:line="0" w:lineRule="atLeast"/>
        <w:ind w:right="59"/>
        <w:jc w:val="both"/>
        <w:rPr>
          <w:rFonts w:ascii="Times New Roman" w:hAnsi="Times New Roman" w:cs="Times New Roman"/>
        </w:rPr>
      </w:pPr>
      <w:r w:rsidRPr="00A36C4D">
        <w:rPr>
          <w:rFonts w:ascii="Times New Roman" w:hAnsi="Times New Roman" w:cs="Times New Roman"/>
        </w:rPr>
        <w:t xml:space="preserve"> </w:t>
      </w:r>
      <w:r w:rsidR="00D45DE6" w:rsidRPr="00A36C4D">
        <w:rPr>
          <w:rFonts w:ascii="Times New Roman" w:hAnsi="Times New Roman" w:cs="Times New Roman"/>
        </w:rPr>
        <w:t>‘A  Critical  Review  of  Institutional  Enforcement  of  Hong  Kong  Competition Ordinance,’ paper presented at Asian Competition Forum 8th Annual Conference ‘Establishing Sound Enforcement Priorities and Processes,’ 10th  and 11th  December 2012, Hong Kong Polytechnic University.</w:t>
      </w:r>
    </w:p>
    <w:p w14:paraId="31F726F9" w14:textId="77777777" w:rsidR="008850F7" w:rsidRPr="00A36C4D" w:rsidRDefault="008850F7" w:rsidP="00C601B6">
      <w:pPr>
        <w:widowControl w:val="0"/>
        <w:suppressAutoHyphens/>
        <w:spacing w:after="0" w:line="256" w:lineRule="auto"/>
        <w:ind w:right="-20"/>
        <w:jc w:val="both"/>
        <w:rPr>
          <w:rFonts w:ascii="Times New Roman" w:hAnsi="Times New Roman" w:cs="Times New Roman"/>
        </w:rPr>
      </w:pPr>
    </w:p>
    <w:p w14:paraId="68D700F8" w14:textId="7FC2A626" w:rsidR="00D42D54" w:rsidRDefault="008170E7" w:rsidP="00C601B6">
      <w:pPr>
        <w:widowControl w:val="0"/>
        <w:spacing w:after="0" w:line="0" w:lineRule="atLeast"/>
        <w:ind w:right="52"/>
        <w:jc w:val="both"/>
        <w:rPr>
          <w:rFonts w:ascii="Times New Roman" w:hAnsi="Times New Roman" w:cs="Times New Roman"/>
        </w:rPr>
      </w:pPr>
      <w:r w:rsidRPr="00A36C4D">
        <w:rPr>
          <w:rFonts w:ascii="Times New Roman" w:hAnsi="Times New Roman" w:cs="Times New Roman"/>
        </w:rPr>
        <w:t xml:space="preserve"> </w:t>
      </w:r>
      <w:r w:rsidR="00D42D54" w:rsidRPr="00A36C4D">
        <w:rPr>
          <w:rFonts w:ascii="Times New Roman" w:hAnsi="Times New Roman" w:cs="Times New Roman"/>
        </w:rPr>
        <w:t>‘Cl</w:t>
      </w:r>
      <w:r w:rsidR="00D42D54" w:rsidRPr="00A36C4D">
        <w:rPr>
          <w:rFonts w:ascii="Times New Roman" w:hAnsi="Times New Roman" w:cs="Times New Roman"/>
          <w:spacing w:val="3"/>
        </w:rPr>
        <w:t>o</w:t>
      </w:r>
      <w:r w:rsidR="00D42D54" w:rsidRPr="00A36C4D">
        <w:rPr>
          <w:rFonts w:ascii="Times New Roman" w:hAnsi="Times New Roman" w:cs="Times New Roman"/>
        </w:rPr>
        <w:t>s</w:t>
      </w:r>
      <w:r w:rsidR="00D42D54" w:rsidRPr="00A36C4D">
        <w:rPr>
          <w:rFonts w:ascii="Times New Roman" w:hAnsi="Times New Roman" w:cs="Times New Roman"/>
          <w:spacing w:val="-1"/>
        </w:rPr>
        <w:t>e</w:t>
      </w:r>
      <w:r w:rsidR="00D42D54" w:rsidRPr="00A36C4D">
        <w:rPr>
          <w:rFonts w:ascii="Times New Roman" w:hAnsi="Times New Roman" w:cs="Times New Roman"/>
        </w:rPr>
        <w:t>r</w:t>
      </w:r>
      <w:r w:rsidR="00D42D54" w:rsidRPr="00A36C4D">
        <w:rPr>
          <w:rFonts w:ascii="Times New Roman" w:hAnsi="Times New Roman" w:cs="Times New Roman"/>
          <w:spacing w:val="4"/>
        </w:rPr>
        <w:t xml:space="preserve"> </w:t>
      </w:r>
      <w:r w:rsidR="00D42D54" w:rsidRPr="00A36C4D">
        <w:rPr>
          <w:rFonts w:ascii="Times New Roman" w:hAnsi="Times New Roman" w:cs="Times New Roman"/>
        </w:rPr>
        <w:t>Coop</w:t>
      </w:r>
      <w:r w:rsidR="00D42D54" w:rsidRPr="00A36C4D">
        <w:rPr>
          <w:rFonts w:ascii="Times New Roman" w:hAnsi="Times New Roman" w:cs="Times New Roman"/>
          <w:spacing w:val="-1"/>
        </w:rPr>
        <w:t>e</w:t>
      </w:r>
      <w:r w:rsidR="00D42D54" w:rsidRPr="00A36C4D">
        <w:rPr>
          <w:rFonts w:ascii="Times New Roman" w:hAnsi="Times New Roman" w:cs="Times New Roman"/>
        </w:rPr>
        <w:t>r</w:t>
      </w:r>
      <w:r w:rsidR="00D42D54" w:rsidRPr="00A36C4D">
        <w:rPr>
          <w:rFonts w:ascii="Times New Roman" w:hAnsi="Times New Roman" w:cs="Times New Roman"/>
          <w:spacing w:val="-2"/>
        </w:rPr>
        <w:t>a</w:t>
      </w:r>
      <w:r w:rsidR="00D42D54" w:rsidRPr="00A36C4D">
        <w:rPr>
          <w:rFonts w:ascii="Times New Roman" w:hAnsi="Times New Roman" w:cs="Times New Roman"/>
        </w:rPr>
        <w:t>t</w:t>
      </w:r>
      <w:r w:rsidR="00D42D54" w:rsidRPr="00A36C4D">
        <w:rPr>
          <w:rFonts w:ascii="Times New Roman" w:hAnsi="Times New Roman" w:cs="Times New Roman"/>
          <w:spacing w:val="1"/>
        </w:rPr>
        <w:t>i</w:t>
      </w:r>
      <w:r w:rsidR="00D42D54" w:rsidRPr="00A36C4D">
        <w:rPr>
          <w:rFonts w:ascii="Times New Roman" w:hAnsi="Times New Roman" w:cs="Times New Roman"/>
        </w:rPr>
        <w:t>on</w:t>
      </w:r>
      <w:r w:rsidR="00D42D54" w:rsidRPr="00A36C4D">
        <w:rPr>
          <w:rFonts w:ascii="Times New Roman" w:hAnsi="Times New Roman" w:cs="Times New Roman"/>
          <w:spacing w:val="5"/>
        </w:rPr>
        <w:t xml:space="preserve"> </w:t>
      </w:r>
      <w:r w:rsidR="00D42D54" w:rsidRPr="00A36C4D">
        <w:rPr>
          <w:rFonts w:ascii="Times New Roman" w:hAnsi="Times New Roman" w:cs="Times New Roman"/>
        </w:rPr>
        <w:t>in</w:t>
      </w:r>
      <w:r w:rsidR="00D42D54" w:rsidRPr="00A36C4D">
        <w:rPr>
          <w:rFonts w:ascii="Times New Roman" w:hAnsi="Times New Roman" w:cs="Times New Roman"/>
          <w:spacing w:val="5"/>
        </w:rPr>
        <w:t xml:space="preserve"> </w:t>
      </w:r>
      <w:r w:rsidR="00D42D54" w:rsidRPr="00A36C4D">
        <w:rPr>
          <w:rFonts w:ascii="Times New Roman" w:hAnsi="Times New Roman" w:cs="Times New Roman"/>
          <w:spacing w:val="-2"/>
        </w:rPr>
        <w:t>B</w:t>
      </w:r>
      <w:r w:rsidR="00D42D54" w:rsidRPr="00A36C4D">
        <w:rPr>
          <w:rFonts w:ascii="Times New Roman" w:hAnsi="Times New Roman" w:cs="Times New Roman"/>
          <w:spacing w:val="2"/>
        </w:rPr>
        <w:t>o</w:t>
      </w:r>
      <w:r w:rsidR="00D42D54" w:rsidRPr="00A36C4D">
        <w:rPr>
          <w:rFonts w:ascii="Times New Roman" w:hAnsi="Times New Roman" w:cs="Times New Roman"/>
        </w:rPr>
        <w:t>r</w:t>
      </w:r>
      <w:r w:rsidR="00D42D54" w:rsidRPr="00A36C4D">
        <w:rPr>
          <w:rFonts w:ascii="Times New Roman" w:hAnsi="Times New Roman" w:cs="Times New Roman"/>
          <w:spacing w:val="1"/>
        </w:rPr>
        <w:t>d</w:t>
      </w:r>
      <w:r w:rsidR="00D42D54" w:rsidRPr="00A36C4D">
        <w:rPr>
          <w:rFonts w:ascii="Times New Roman" w:hAnsi="Times New Roman" w:cs="Times New Roman"/>
          <w:spacing w:val="-1"/>
        </w:rPr>
        <w:t>e</w:t>
      </w:r>
      <w:r w:rsidR="00D42D54" w:rsidRPr="00A36C4D">
        <w:rPr>
          <w:rFonts w:ascii="Times New Roman" w:hAnsi="Times New Roman" w:cs="Times New Roman"/>
        </w:rPr>
        <w:t>r</w:t>
      </w:r>
      <w:r w:rsidR="00D42D54" w:rsidRPr="00A36C4D">
        <w:rPr>
          <w:rFonts w:ascii="Times New Roman" w:hAnsi="Times New Roman" w:cs="Times New Roman"/>
          <w:spacing w:val="4"/>
        </w:rPr>
        <w:t xml:space="preserve"> </w:t>
      </w:r>
      <w:r w:rsidR="00D42D54" w:rsidRPr="00A36C4D">
        <w:rPr>
          <w:rFonts w:ascii="Times New Roman" w:hAnsi="Times New Roman" w:cs="Times New Roman"/>
        </w:rPr>
        <w:t>Control:</w:t>
      </w:r>
      <w:r w:rsidR="00D42D54" w:rsidRPr="00A36C4D">
        <w:rPr>
          <w:rFonts w:ascii="Times New Roman" w:hAnsi="Times New Roman" w:cs="Times New Roman"/>
          <w:spacing w:val="5"/>
        </w:rPr>
        <w:t xml:space="preserve"> </w:t>
      </w:r>
      <w:r w:rsidR="00D42D54" w:rsidRPr="00A36C4D">
        <w:rPr>
          <w:rFonts w:ascii="Times New Roman" w:hAnsi="Times New Roman" w:cs="Times New Roman"/>
        </w:rPr>
        <w:t>A</w:t>
      </w:r>
      <w:r w:rsidR="00D42D54" w:rsidRPr="00A36C4D">
        <w:rPr>
          <w:rFonts w:ascii="Times New Roman" w:hAnsi="Times New Roman" w:cs="Times New Roman"/>
          <w:spacing w:val="4"/>
        </w:rPr>
        <w:t xml:space="preserve"> </w:t>
      </w:r>
      <w:r w:rsidR="00D42D54" w:rsidRPr="00A36C4D">
        <w:rPr>
          <w:rFonts w:ascii="Times New Roman" w:hAnsi="Times New Roman" w:cs="Times New Roman"/>
        </w:rPr>
        <w:t>C</w:t>
      </w:r>
      <w:r w:rsidR="00D42D54" w:rsidRPr="00A36C4D">
        <w:rPr>
          <w:rFonts w:ascii="Times New Roman" w:hAnsi="Times New Roman" w:cs="Times New Roman"/>
          <w:spacing w:val="-1"/>
        </w:rPr>
        <w:t>a</w:t>
      </w:r>
      <w:r w:rsidR="00D42D54" w:rsidRPr="00A36C4D">
        <w:rPr>
          <w:rFonts w:ascii="Times New Roman" w:hAnsi="Times New Roman" w:cs="Times New Roman"/>
        </w:rPr>
        <w:t>se</w:t>
      </w:r>
      <w:r w:rsidR="00D42D54" w:rsidRPr="00A36C4D">
        <w:rPr>
          <w:rFonts w:ascii="Times New Roman" w:hAnsi="Times New Roman" w:cs="Times New Roman"/>
          <w:spacing w:val="4"/>
        </w:rPr>
        <w:t xml:space="preserve"> </w:t>
      </w:r>
      <w:r w:rsidR="00D42D54" w:rsidRPr="00A36C4D">
        <w:rPr>
          <w:rFonts w:ascii="Times New Roman" w:hAnsi="Times New Roman" w:cs="Times New Roman"/>
          <w:spacing w:val="1"/>
        </w:rPr>
        <w:t>S</w:t>
      </w:r>
      <w:r w:rsidR="00D42D54" w:rsidRPr="00A36C4D">
        <w:rPr>
          <w:rFonts w:ascii="Times New Roman" w:hAnsi="Times New Roman" w:cs="Times New Roman"/>
        </w:rPr>
        <w:t>tu</w:t>
      </w:r>
      <w:r w:rsidR="00D42D54" w:rsidRPr="00A36C4D">
        <w:rPr>
          <w:rFonts w:ascii="Times New Roman" w:hAnsi="Times New Roman" w:cs="Times New Roman"/>
          <w:spacing w:val="3"/>
        </w:rPr>
        <w:t>d</w:t>
      </w:r>
      <w:r w:rsidR="00D42D54" w:rsidRPr="00A36C4D">
        <w:rPr>
          <w:rFonts w:ascii="Times New Roman" w:hAnsi="Times New Roman" w:cs="Times New Roman"/>
        </w:rPr>
        <w:t>y on</w:t>
      </w:r>
      <w:r w:rsidR="00D42D54" w:rsidRPr="00A36C4D">
        <w:rPr>
          <w:rFonts w:ascii="Times New Roman" w:hAnsi="Times New Roman" w:cs="Times New Roman"/>
          <w:spacing w:val="5"/>
        </w:rPr>
        <w:t xml:space="preserve"> </w:t>
      </w:r>
      <w:r w:rsidR="00D42D54" w:rsidRPr="00A36C4D">
        <w:rPr>
          <w:rFonts w:ascii="Times New Roman" w:hAnsi="Times New Roman" w:cs="Times New Roman"/>
        </w:rPr>
        <w:t>the</w:t>
      </w:r>
      <w:r w:rsidR="00D42D54" w:rsidRPr="00A36C4D">
        <w:rPr>
          <w:rFonts w:ascii="Times New Roman" w:hAnsi="Times New Roman" w:cs="Times New Roman"/>
          <w:spacing w:val="7"/>
        </w:rPr>
        <w:t xml:space="preserve"> </w:t>
      </w:r>
      <w:r w:rsidR="00D42D54" w:rsidRPr="00A36C4D">
        <w:rPr>
          <w:rFonts w:ascii="Times New Roman" w:hAnsi="Times New Roman" w:cs="Times New Roman"/>
          <w:spacing w:val="-3"/>
        </w:rPr>
        <w:t>L</w:t>
      </w:r>
      <w:r w:rsidR="00D42D54" w:rsidRPr="00A36C4D">
        <w:rPr>
          <w:rFonts w:ascii="Times New Roman" w:hAnsi="Times New Roman" w:cs="Times New Roman"/>
          <w:spacing w:val="1"/>
        </w:rPr>
        <w:t>e</w:t>
      </w:r>
      <w:r w:rsidR="00D42D54" w:rsidRPr="00A36C4D">
        <w:rPr>
          <w:rFonts w:ascii="Times New Roman" w:hAnsi="Times New Roman" w:cs="Times New Roman"/>
        </w:rPr>
        <w:t>g</w:t>
      </w:r>
      <w:r w:rsidR="00D42D54" w:rsidRPr="00A36C4D">
        <w:rPr>
          <w:rFonts w:ascii="Times New Roman" w:hAnsi="Times New Roman" w:cs="Times New Roman"/>
          <w:spacing w:val="-1"/>
        </w:rPr>
        <w:t>a</w:t>
      </w:r>
      <w:r w:rsidR="00D42D54" w:rsidRPr="00A36C4D">
        <w:rPr>
          <w:rFonts w:ascii="Times New Roman" w:hAnsi="Times New Roman" w:cs="Times New Roman"/>
        </w:rPr>
        <w:t>l</w:t>
      </w:r>
      <w:r w:rsidR="00D42D54" w:rsidRPr="00A36C4D">
        <w:rPr>
          <w:rFonts w:ascii="Times New Roman" w:hAnsi="Times New Roman" w:cs="Times New Roman"/>
          <w:spacing w:val="8"/>
        </w:rPr>
        <w:t xml:space="preserve"> </w:t>
      </w:r>
      <w:r w:rsidR="00D42D54" w:rsidRPr="00A36C4D">
        <w:rPr>
          <w:rFonts w:ascii="Times New Roman" w:hAnsi="Times New Roman" w:cs="Times New Roman"/>
          <w:spacing w:val="-3"/>
        </w:rPr>
        <w:t>I</w:t>
      </w:r>
      <w:r w:rsidR="00D42D54" w:rsidRPr="00A36C4D">
        <w:rPr>
          <w:rFonts w:ascii="Times New Roman" w:hAnsi="Times New Roman" w:cs="Times New Roman"/>
        </w:rPr>
        <w:t>ssues</w:t>
      </w:r>
      <w:r w:rsidR="00D42D54" w:rsidRPr="00A36C4D">
        <w:rPr>
          <w:rFonts w:ascii="Times New Roman" w:hAnsi="Times New Roman" w:cs="Times New Roman"/>
          <w:spacing w:val="7"/>
        </w:rPr>
        <w:t xml:space="preserve"> </w:t>
      </w:r>
      <w:r w:rsidR="00D42D54" w:rsidRPr="00A36C4D">
        <w:rPr>
          <w:rFonts w:ascii="Times New Roman" w:hAnsi="Times New Roman" w:cs="Times New Roman"/>
        </w:rPr>
        <w:t>of</w:t>
      </w:r>
      <w:r w:rsidR="00D42D54" w:rsidRPr="00A36C4D">
        <w:rPr>
          <w:rFonts w:ascii="Times New Roman" w:hAnsi="Times New Roman" w:cs="Times New Roman"/>
          <w:spacing w:val="4"/>
        </w:rPr>
        <w:t xml:space="preserve"> </w:t>
      </w:r>
      <w:r w:rsidR="00D42D54" w:rsidRPr="00A36C4D">
        <w:rPr>
          <w:rFonts w:ascii="Times New Roman" w:hAnsi="Times New Roman" w:cs="Times New Roman"/>
        </w:rPr>
        <w:t>C</w:t>
      </w:r>
      <w:r w:rsidR="00D42D54" w:rsidRPr="00A36C4D">
        <w:rPr>
          <w:rFonts w:ascii="Times New Roman" w:hAnsi="Times New Roman" w:cs="Times New Roman"/>
          <w:spacing w:val="8"/>
        </w:rPr>
        <w:t>o</w:t>
      </w:r>
      <w:r w:rsidR="00D42D54" w:rsidRPr="00A36C4D">
        <w:rPr>
          <w:rFonts w:ascii="Times New Roman" w:hAnsi="Times New Roman" w:cs="Times New Roman"/>
        </w:rPr>
        <w:t>- loc</w:t>
      </w:r>
      <w:r w:rsidR="00D42D54" w:rsidRPr="00A36C4D">
        <w:rPr>
          <w:rFonts w:ascii="Times New Roman" w:hAnsi="Times New Roman" w:cs="Times New Roman"/>
          <w:spacing w:val="-1"/>
        </w:rPr>
        <w:t>a</w:t>
      </w:r>
      <w:r w:rsidR="00D42D54" w:rsidRPr="00A36C4D">
        <w:rPr>
          <w:rFonts w:ascii="Times New Roman" w:hAnsi="Times New Roman" w:cs="Times New Roman"/>
        </w:rPr>
        <w:t>t</w:t>
      </w:r>
      <w:r w:rsidR="00D42D54" w:rsidRPr="00A36C4D">
        <w:rPr>
          <w:rFonts w:ascii="Times New Roman" w:hAnsi="Times New Roman" w:cs="Times New Roman"/>
          <w:spacing w:val="1"/>
        </w:rPr>
        <w:t>i</w:t>
      </w:r>
      <w:r w:rsidR="00D42D54" w:rsidRPr="00A36C4D">
        <w:rPr>
          <w:rFonts w:ascii="Times New Roman" w:hAnsi="Times New Roman" w:cs="Times New Roman"/>
        </w:rPr>
        <w:t>on</w:t>
      </w:r>
      <w:r w:rsidR="00D42D54" w:rsidRPr="00A36C4D">
        <w:rPr>
          <w:rFonts w:ascii="Times New Roman" w:hAnsi="Times New Roman" w:cs="Times New Roman"/>
          <w:spacing w:val="3"/>
        </w:rPr>
        <w:t xml:space="preserve"> </w:t>
      </w:r>
      <w:r w:rsidR="00D42D54" w:rsidRPr="00A36C4D">
        <w:rPr>
          <w:rFonts w:ascii="Times New Roman" w:hAnsi="Times New Roman" w:cs="Times New Roman"/>
        </w:rPr>
        <w:t>A</w:t>
      </w:r>
      <w:r w:rsidR="00D42D54" w:rsidRPr="00A36C4D">
        <w:rPr>
          <w:rFonts w:ascii="Times New Roman" w:hAnsi="Times New Roman" w:cs="Times New Roman"/>
          <w:spacing w:val="-1"/>
        </w:rPr>
        <w:t>r</w:t>
      </w:r>
      <w:r w:rsidR="00D42D54" w:rsidRPr="00A36C4D">
        <w:rPr>
          <w:rFonts w:ascii="Times New Roman" w:hAnsi="Times New Roman" w:cs="Times New Roman"/>
        </w:rPr>
        <w:t>r</w:t>
      </w:r>
      <w:r w:rsidR="00D42D54" w:rsidRPr="00A36C4D">
        <w:rPr>
          <w:rFonts w:ascii="Times New Roman" w:hAnsi="Times New Roman" w:cs="Times New Roman"/>
          <w:spacing w:val="-2"/>
        </w:rPr>
        <w:t>a</w:t>
      </w:r>
      <w:r w:rsidR="00D42D54" w:rsidRPr="00A36C4D">
        <w:rPr>
          <w:rFonts w:ascii="Times New Roman" w:hAnsi="Times New Roman" w:cs="Times New Roman"/>
          <w:spacing w:val="2"/>
        </w:rPr>
        <w:t>n</w:t>
      </w:r>
      <w:r w:rsidR="00D42D54" w:rsidRPr="00A36C4D">
        <w:rPr>
          <w:rFonts w:ascii="Times New Roman" w:hAnsi="Times New Roman" w:cs="Times New Roman"/>
          <w:spacing w:val="-2"/>
        </w:rPr>
        <w:t>g</w:t>
      </w:r>
      <w:r w:rsidR="00D42D54" w:rsidRPr="00A36C4D">
        <w:rPr>
          <w:rFonts w:ascii="Times New Roman" w:hAnsi="Times New Roman" w:cs="Times New Roman"/>
          <w:spacing w:val="-1"/>
        </w:rPr>
        <w:t>e</w:t>
      </w:r>
      <w:r w:rsidR="00D42D54" w:rsidRPr="00A36C4D">
        <w:rPr>
          <w:rFonts w:ascii="Times New Roman" w:hAnsi="Times New Roman" w:cs="Times New Roman"/>
          <w:spacing w:val="3"/>
        </w:rPr>
        <w:t>m</w:t>
      </w:r>
      <w:r w:rsidR="00D42D54" w:rsidRPr="00A36C4D">
        <w:rPr>
          <w:rFonts w:ascii="Times New Roman" w:hAnsi="Times New Roman" w:cs="Times New Roman"/>
          <w:spacing w:val="-1"/>
        </w:rPr>
        <w:t>e</w:t>
      </w:r>
      <w:r w:rsidR="00D42D54" w:rsidRPr="00A36C4D">
        <w:rPr>
          <w:rFonts w:ascii="Times New Roman" w:hAnsi="Times New Roman" w:cs="Times New Roman"/>
        </w:rPr>
        <w:t>nt</w:t>
      </w:r>
      <w:r w:rsidR="00D42D54" w:rsidRPr="00A36C4D">
        <w:rPr>
          <w:rFonts w:ascii="Times New Roman" w:hAnsi="Times New Roman" w:cs="Times New Roman"/>
          <w:spacing w:val="3"/>
        </w:rPr>
        <w:t xml:space="preserve"> </w:t>
      </w:r>
      <w:r w:rsidR="00D42D54" w:rsidRPr="00A36C4D">
        <w:rPr>
          <w:rFonts w:ascii="Times New Roman" w:hAnsi="Times New Roman" w:cs="Times New Roman"/>
        </w:rPr>
        <w:t>b</w:t>
      </w:r>
      <w:r w:rsidR="00D42D54" w:rsidRPr="00A36C4D">
        <w:rPr>
          <w:rFonts w:ascii="Times New Roman" w:hAnsi="Times New Roman" w:cs="Times New Roman"/>
          <w:spacing w:val="-1"/>
        </w:rPr>
        <w:t>e</w:t>
      </w:r>
      <w:r w:rsidR="00D42D54" w:rsidRPr="00A36C4D">
        <w:rPr>
          <w:rFonts w:ascii="Times New Roman" w:hAnsi="Times New Roman" w:cs="Times New Roman"/>
        </w:rPr>
        <w:t>tw</w:t>
      </w:r>
      <w:r w:rsidR="00D42D54" w:rsidRPr="00A36C4D">
        <w:rPr>
          <w:rFonts w:ascii="Times New Roman" w:hAnsi="Times New Roman" w:cs="Times New Roman"/>
          <w:spacing w:val="1"/>
        </w:rPr>
        <w:t>e</w:t>
      </w:r>
      <w:r w:rsidR="00D42D54" w:rsidRPr="00A36C4D">
        <w:rPr>
          <w:rFonts w:ascii="Times New Roman" w:hAnsi="Times New Roman" w:cs="Times New Roman"/>
          <w:spacing w:val="-1"/>
        </w:rPr>
        <w:t>e</w:t>
      </w:r>
      <w:r w:rsidR="00D42D54" w:rsidRPr="00A36C4D">
        <w:rPr>
          <w:rFonts w:ascii="Times New Roman" w:hAnsi="Times New Roman" w:cs="Times New Roman"/>
        </w:rPr>
        <w:t>n</w:t>
      </w:r>
      <w:r w:rsidR="00D42D54" w:rsidRPr="00A36C4D">
        <w:rPr>
          <w:rFonts w:ascii="Times New Roman" w:hAnsi="Times New Roman" w:cs="Times New Roman"/>
          <w:spacing w:val="3"/>
        </w:rPr>
        <w:t xml:space="preserve"> </w:t>
      </w:r>
      <w:r w:rsidR="00D42D54" w:rsidRPr="00A36C4D">
        <w:rPr>
          <w:rFonts w:ascii="Times New Roman" w:hAnsi="Times New Roman" w:cs="Times New Roman"/>
        </w:rPr>
        <w:t>Mainland</w:t>
      </w:r>
      <w:r w:rsidR="00D42D54" w:rsidRPr="00A36C4D">
        <w:rPr>
          <w:rFonts w:ascii="Times New Roman" w:hAnsi="Times New Roman" w:cs="Times New Roman"/>
          <w:spacing w:val="2"/>
        </w:rPr>
        <w:t xml:space="preserve"> </w:t>
      </w:r>
      <w:r w:rsidR="00D42D54" w:rsidRPr="00A36C4D">
        <w:rPr>
          <w:rFonts w:ascii="Times New Roman" w:hAnsi="Times New Roman" w:cs="Times New Roman"/>
        </w:rPr>
        <w:t>China</w:t>
      </w:r>
      <w:r w:rsidR="00D42D54" w:rsidRPr="00A36C4D">
        <w:rPr>
          <w:rFonts w:ascii="Times New Roman" w:hAnsi="Times New Roman" w:cs="Times New Roman"/>
          <w:spacing w:val="2"/>
        </w:rPr>
        <w:t xml:space="preserve"> </w:t>
      </w:r>
      <w:r w:rsidR="00D42D54" w:rsidRPr="00A36C4D">
        <w:rPr>
          <w:rFonts w:ascii="Times New Roman" w:hAnsi="Times New Roman" w:cs="Times New Roman"/>
          <w:spacing w:val="-1"/>
        </w:rPr>
        <w:t>a</w:t>
      </w:r>
      <w:r w:rsidR="00D42D54" w:rsidRPr="00A36C4D">
        <w:rPr>
          <w:rFonts w:ascii="Times New Roman" w:hAnsi="Times New Roman" w:cs="Times New Roman"/>
        </w:rPr>
        <w:t>nd</w:t>
      </w:r>
      <w:r w:rsidR="00D42D54" w:rsidRPr="00A36C4D">
        <w:rPr>
          <w:rFonts w:ascii="Times New Roman" w:hAnsi="Times New Roman" w:cs="Times New Roman"/>
          <w:spacing w:val="3"/>
        </w:rPr>
        <w:t xml:space="preserve"> </w:t>
      </w:r>
      <w:r w:rsidR="00D42D54" w:rsidRPr="00A36C4D">
        <w:rPr>
          <w:rFonts w:ascii="Times New Roman" w:hAnsi="Times New Roman" w:cs="Times New Roman"/>
        </w:rPr>
        <w:t>Hong Ko</w:t>
      </w:r>
      <w:r w:rsidR="00D42D54" w:rsidRPr="00A36C4D">
        <w:rPr>
          <w:rFonts w:ascii="Times New Roman" w:hAnsi="Times New Roman" w:cs="Times New Roman"/>
          <w:spacing w:val="2"/>
        </w:rPr>
        <w:t>n</w:t>
      </w:r>
      <w:r w:rsidR="00D42D54" w:rsidRPr="00A36C4D">
        <w:rPr>
          <w:rFonts w:ascii="Times New Roman" w:hAnsi="Times New Roman" w:cs="Times New Roman"/>
        </w:rPr>
        <w:t>g,’</w:t>
      </w:r>
      <w:r w:rsidR="00D42D54" w:rsidRPr="00A36C4D">
        <w:rPr>
          <w:rFonts w:ascii="Times New Roman" w:hAnsi="Times New Roman" w:cs="Times New Roman"/>
          <w:spacing w:val="2"/>
        </w:rPr>
        <w:t xml:space="preserve"> </w:t>
      </w:r>
      <w:r w:rsidR="00D42D54" w:rsidRPr="00A36C4D">
        <w:rPr>
          <w:rFonts w:ascii="Times New Roman" w:hAnsi="Times New Roman" w:cs="Times New Roman"/>
        </w:rPr>
        <w:t>p</w:t>
      </w:r>
      <w:r w:rsidR="00D42D54" w:rsidRPr="00A36C4D">
        <w:rPr>
          <w:rFonts w:ascii="Times New Roman" w:hAnsi="Times New Roman" w:cs="Times New Roman"/>
          <w:spacing w:val="-1"/>
        </w:rPr>
        <w:t>a</w:t>
      </w:r>
      <w:r w:rsidR="00D42D54" w:rsidRPr="00A36C4D">
        <w:rPr>
          <w:rFonts w:ascii="Times New Roman" w:hAnsi="Times New Roman" w:cs="Times New Roman"/>
        </w:rPr>
        <w:t>p</w:t>
      </w:r>
      <w:r w:rsidR="00D42D54" w:rsidRPr="00A36C4D">
        <w:rPr>
          <w:rFonts w:ascii="Times New Roman" w:hAnsi="Times New Roman" w:cs="Times New Roman"/>
          <w:spacing w:val="1"/>
        </w:rPr>
        <w:t>e</w:t>
      </w:r>
      <w:r w:rsidR="00D42D54" w:rsidRPr="00A36C4D">
        <w:rPr>
          <w:rFonts w:ascii="Times New Roman" w:hAnsi="Times New Roman" w:cs="Times New Roman"/>
        </w:rPr>
        <w:t>r</w:t>
      </w:r>
      <w:r w:rsidR="00D42D54" w:rsidRPr="00A36C4D">
        <w:rPr>
          <w:rFonts w:ascii="Times New Roman" w:hAnsi="Times New Roman" w:cs="Times New Roman"/>
          <w:spacing w:val="2"/>
        </w:rPr>
        <w:t xml:space="preserve"> </w:t>
      </w:r>
      <w:r w:rsidR="00D42D54" w:rsidRPr="00A36C4D">
        <w:rPr>
          <w:rFonts w:ascii="Times New Roman" w:hAnsi="Times New Roman" w:cs="Times New Roman"/>
        </w:rPr>
        <w:t>p</w:t>
      </w:r>
      <w:r w:rsidR="00D42D54" w:rsidRPr="00A36C4D">
        <w:rPr>
          <w:rFonts w:ascii="Times New Roman" w:hAnsi="Times New Roman" w:cs="Times New Roman"/>
          <w:spacing w:val="-1"/>
        </w:rPr>
        <w:t>re</w:t>
      </w:r>
      <w:r w:rsidR="00D42D54" w:rsidRPr="00A36C4D">
        <w:rPr>
          <w:rFonts w:ascii="Times New Roman" w:hAnsi="Times New Roman" w:cs="Times New Roman"/>
        </w:rPr>
        <w:t>s</w:t>
      </w:r>
      <w:r w:rsidR="00D42D54" w:rsidRPr="00A36C4D">
        <w:rPr>
          <w:rFonts w:ascii="Times New Roman" w:hAnsi="Times New Roman" w:cs="Times New Roman"/>
          <w:spacing w:val="-1"/>
        </w:rPr>
        <w:t>e</w:t>
      </w:r>
      <w:r w:rsidR="00D42D54" w:rsidRPr="00A36C4D">
        <w:rPr>
          <w:rFonts w:ascii="Times New Roman" w:hAnsi="Times New Roman" w:cs="Times New Roman"/>
        </w:rPr>
        <w:t>nted</w:t>
      </w:r>
      <w:r w:rsidR="00D42D54" w:rsidRPr="00A36C4D">
        <w:rPr>
          <w:rFonts w:ascii="Times New Roman" w:hAnsi="Times New Roman" w:cs="Times New Roman"/>
          <w:spacing w:val="2"/>
        </w:rPr>
        <w:t xml:space="preserve"> </w:t>
      </w:r>
      <w:r w:rsidR="00D42D54" w:rsidRPr="00A36C4D">
        <w:rPr>
          <w:rFonts w:ascii="Times New Roman" w:hAnsi="Times New Roman" w:cs="Times New Roman"/>
          <w:spacing w:val="-1"/>
        </w:rPr>
        <w:t>a</w:t>
      </w:r>
      <w:r w:rsidR="00D42D54" w:rsidRPr="00A36C4D">
        <w:rPr>
          <w:rFonts w:ascii="Times New Roman" w:hAnsi="Times New Roman" w:cs="Times New Roman"/>
        </w:rPr>
        <w:t>t</w:t>
      </w:r>
      <w:r w:rsidR="00D42D54" w:rsidRPr="00A36C4D">
        <w:rPr>
          <w:rFonts w:ascii="Times New Roman" w:hAnsi="Times New Roman" w:cs="Times New Roman"/>
          <w:spacing w:val="3"/>
        </w:rPr>
        <w:t xml:space="preserve"> </w:t>
      </w:r>
      <w:r w:rsidR="00D42D54" w:rsidRPr="00A36C4D">
        <w:rPr>
          <w:rFonts w:ascii="Times New Roman" w:hAnsi="Times New Roman" w:cs="Times New Roman"/>
        </w:rPr>
        <w:t>the</w:t>
      </w:r>
      <w:r w:rsidR="00D42D54" w:rsidRPr="00A36C4D">
        <w:rPr>
          <w:rFonts w:ascii="Times New Roman" w:hAnsi="Times New Roman" w:cs="Times New Roman"/>
          <w:spacing w:val="2"/>
        </w:rPr>
        <w:t xml:space="preserve"> </w:t>
      </w:r>
      <w:r w:rsidR="00D42D54" w:rsidRPr="00A36C4D">
        <w:rPr>
          <w:rFonts w:ascii="Times New Roman" w:hAnsi="Times New Roman" w:cs="Times New Roman"/>
        </w:rPr>
        <w:t>Control Conf</w:t>
      </w:r>
      <w:r w:rsidR="00D42D54" w:rsidRPr="00A36C4D">
        <w:rPr>
          <w:rFonts w:ascii="Times New Roman" w:hAnsi="Times New Roman" w:cs="Times New Roman"/>
          <w:spacing w:val="-2"/>
        </w:rPr>
        <w:t>e</w:t>
      </w:r>
      <w:r w:rsidR="00D42D54" w:rsidRPr="00A36C4D">
        <w:rPr>
          <w:rFonts w:ascii="Times New Roman" w:hAnsi="Times New Roman" w:cs="Times New Roman"/>
        </w:rPr>
        <w:t>r</w:t>
      </w:r>
      <w:r w:rsidR="00D42D54" w:rsidRPr="00A36C4D">
        <w:rPr>
          <w:rFonts w:ascii="Times New Roman" w:hAnsi="Times New Roman" w:cs="Times New Roman"/>
          <w:spacing w:val="-2"/>
        </w:rPr>
        <w:t>e</w:t>
      </w:r>
      <w:r w:rsidR="00D42D54" w:rsidRPr="00A36C4D">
        <w:rPr>
          <w:rFonts w:ascii="Times New Roman" w:hAnsi="Times New Roman" w:cs="Times New Roman"/>
          <w:spacing w:val="2"/>
        </w:rPr>
        <w:t>n</w:t>
      </w:r>
      <w:r w:rsidR="00D42D54" w:rsidRPr="00A36C4D">
        <w:rPr>
          <w:rFonts w:ascii="Times New Roman" w:hAnsi="Times New Roman" w:cs="Times New Roman"/>
          <w:spacing w:val="-1"/>
        </w:rPr>
        <w:t>ce</w:t>
      </w:r>
      <w:r w:rsidR="00D42D54" w:rsidRPr="00A36C4D">
        <w:rPr>
          <w:rFonts w:ascii="Times New Roman" w:hAnsi="Times New Roman" w:cs="Times New Roman"/>
        </w:rPr>
        <w:t>,</w:t>
      </w:r>
      <w:r w:rsidR="00D42D54" w:rsidRPr="00A36C4D">
        <w:rPr>
          <w:rFonts w:ascii="Times New Roman" w:hAnsi="Times New Roman" w:cs="Times New Roman"/>
          <w:spacing w:val="2"/>
        </w:rPr>
        <w:t xml:space="preserve"> </w:t>
      </w:r>
      <w:r w:rsidR="00D42D54" w:rsidRPr="00A36C4D">
        <w:rPr>
          <w:rFonts w:ascii="Times New Roman" w:hAnsi="Times New Roman" w:cs="Times New Roman"/>
        </w:rPr>
        <w:t>o</w:t>
      </w:r>
      <w:r w:rsidR="00D42D54" w:rsidRPr="00A36C4D">
        <w:rPr>
          <w:rFonts w:ascii="Times New Roman" w:hAnsi="Times New Roman" w:cs="Times New Roman"/>
          <w:spacing w:val="1"/>
        </w:rPr>
        <w:t>r</w:t>
      </w:r>
      <w:r w:rsidR="00D42D54" w:rsidRPr="00A36C4D">
        <w:rPr>
          <w:rFonts w:ascii="Times New Roman" w:hAnsi="Times New Roman" w:cs="Times New Roman"/>
        </w:rPr>
        <w:t>g</w:t>
      </w:r>
      <w:r w:rsidR="00D42D54" w:rsidRPr="00A36C4D">
        <w:rPr>
          <w:rFonts w:ascii="Times New Roman" w:hAnsi="Times New Roman" w:cs="Times New Roman"/>
          <w:spacing w:val="-1"/>
        </w:rPr>
        <w:t>a</w:t>
      </w:r>
      <w:r w:rsidR="00D42D54" w:rsidRPr="00A36C4D">
        <w:rPr>
          <w:rFonts w:ascii="Times New Roman" w:hAnsi="Times New Roman" w:cs="Times New Roman"/>
        </w:rPr>
        <w:t>n</w:t>
      </w:r>
      <w:r w:rsidR="00D42D54" w:rsidRPr="00A36C4D">
        <w:rPr>
          <w:rFonts w:ascii="Times New Roman" w:hAnsi="Times New Roman" w:cs="Times New Roman"/>
          <w:spacing w:val="1"/>
        </w:rPr>
        <w:t>i</w:t>
      </w:r>
      <w:r w:rsidR="00D42D54" w:rsidRPr="00A36C4D">
        <w:rPr>
          <w:rFonts w:ascii="Times New Roman" w:hAnsi="Times New Roman" w:cs="Times New Roman"/>
        </w:rPr>
        <w:t>s</w:t>
      </w:r>
      <w:r w:rsidR="00D42D54" w:rsidRPr="00A36C4D">
        <w:rPr>
          <w:rFonts w:ascii="Times New Roman" w:hAnsi="Times New Roman" w:cs="Times New Roman"/>
          <w:spacing w:val="-1"/>
        </w:rPr>
        <w:t>e</w:t>
      </w:r>
      <w:r w:rsidR="00D42D54" w:rsidRPr="00A36C4D">
        <w:rPr>
          <w:rFonts w:ascii="Times New Roman" w:hAnsi="Times New Roman" w:cs="Times New Roman"/>
        </w:rPr>
        <w:t>d</w:t>
      </w:r>
      <w:r w:rsidR="00D42D54" w:rsidRPr="00A36C4D">
        <w:rPr>
          <w:rFonts w:ascii="Times New Roman" w:hAnsi="Times New Roman" w:cs="Times New Roman"/>
          <w:spacing w:val="2"/>
        </w:rPr>
        <w:t xml:space="preserve"> b</w:t>
      </w:r>
      <w:r w:rsidR="00D42D54" w:rsidRPr="00A36C4D">
        <w:rPr>
          <w:rFonts w:ascii="Times New Roman" w:hAnsi="Times New Roman" w:cs="Times New Roman"/>
        </w:rPr>
        <w:t>y R</w:t>
      </w:r>
      <w:r w:rsidR="00D42D54" w:rsidRPr="00A36C4D">
        <w:rPr>
          <w:rFonts w:ascii="Times New Roman" w:hAnsi="Times New Roman" w:cs="Times New Roman"/>
          <w:spacing w:val="-1"/>
        </w:rPr>
        <w:t>e</w:t>
      </w:r>
      <w:r w:rsidR="00D42D54" w:rsidRPr="00A36C4D">
        <w:rPr>
          <w:rFonts w:ascii="Times New Roman" w:hAnsi="Times New Roman" w:cs="Times New Roman"/>
          <w:spacing w:val="2"/>
        </w:rPr>
        <w:t>s</w:t>
      </w:r>
      <w:r w:rsidR="00D42D54" w:rsidRPr="00A36C4D">
        <w:rPr>
          <w:rFonts w:ascii="Times New Roman" w:hAnsi="Times New Roman" w:cs="Times New Roman"/>
          <w:spacing w:val="-1"/>
        </w:rPr>
        <w:t>ea</w:t>
      </w:r>
      <w:r w:rsidR="00D42D54" w:rsidRPr="00A36C4D">
        <w:rPr>
          <w:rFonts w:ascii="Times New Roman" w:hAnsi="Times New Roman" w:cs="Times New Roman"/>
          <w:spacing w:val="1"/>
        </w:rPr>
        <w:t>r</w:t>
      </w:r>
      <w:r w:rsidR="00D42D54" w:rsidRPr="00A36C4D">
        <w:rPr>
          <w:rFonts w:ascii="Times New Roman" w:hAnsi="Times New Roman" w:cs="Times New Roman"/>
          <w:spacing w:val="-1"/>
        </w:rPr>
        <w:t>c</w:t>
      </w:r>
      <w:r w:rsidR="00D42D54" w:rsidRPr="00A36C4D">
        <w:rPr>
          <w:rFonts w:ascii="Times New Roman" w:hAnsi="Times New Roman" w:cs="Times New Roman"/>
        </w:rPr>
        <w:t>h</w:t>
      </w:r>
      <w:r w:rsidR="00D42D54" w:rsidRPr="00A36C4D">
        <w:rPr>
          <w:rFonts w:ascii="Times New Roman" w:hAnsi="Times New Roman" w:cs="Times New Roman"/>
          <w:spacing w:val="-1"/>
        </w:rPr>
        <w:t>e</w:t>
      </w:r>
      <w:r w:rsidR="00D42D54" w:rsidRPr="00A36C4D">
        <w:rPr>
          <w:rFonts w:ascii="Times New Roman" w:hAnsi="Times New Roman" w:cs="Times New Roman"/>
        </w:rPr>
        <w:t>r</w:t>
      </w:r>
      <w:r w:rsidR="00D42D54" w:rsidRPr="00A36C4D">
        <w:rPr>
          <w:rFonts w:ascii="Times New Roman" w:hAnsi="Times New Roman" w:cs="Times New Roman"/>
          <w:spacing w:val="4"/>
        </w:rPr>
        <w:t xml:space="preserve"> </w:t>
      </w:r>
      <w:r w:rsidR="00D42D54" w:rsidRPr="00A36C4D">
        <w:rPr>
          <w:rFonts w:ascii="Times New Roman" w:hAnsi="Times New Roman" w:cs="Times New Roman"/>
          <w:spacing w:val="-1"/>
        </w:rPr>
        <w:t>a</w:t>
      </w:r>
      <w:r w:rsidR="00D42D54" w:rsidRPr="00A36C4D">
        <w:rPr>
          <w:rFonts w:ascii="Times New Roman" w:hAnsi="Times New Roman" w:cs="Times New Roman"/>
        </w:rPr>
        <w:t>nd</w:t>
      </w:r>
      <w:r w:rsidR="00D42D54" w:rsidRPr="00A36C4D">
        <w:rPr>
          <w:rFonts w:ascii="Times New Roman" w:hAnsi="Times New Roman" w:cs="Times New Roman"/>
          <w:spacing w:val="5"/>
        </w:rPr>
        <w:t xml:space="preserve"> </w:t>
      </w:r>
      <w:r w:rsidR="00D42D54" w:rsidRPr="00A36C4D">
        <w:rPr>
          <w:rFonts w:ascii="Times New Roman" w:hAnsi="Times New Roman" w:cs="Times New Roman"/>
          <w:spacing w:val="2"/>
        </w:rPr>
        <w:t>G</w:t>
      </w:r>
      <w:r w:rsidR="00D42D54" w:rsidRPr="00A36C4D">
        <w:rPr>
          <w:rFonts w:ascii="Times New Roman" w:hAnsi="Times New Roman" w:cs="Times New Roman"/>
        </w:rPr>
        <w:t>r</w:t>
      </w:r>
      <w:r w:rsidR="00D42D54" w:rsidRPr="00A36C4D">
        <w:rPr>
          <w:rFonts w:ascii="Times New Roman" w:hAnsi="Times New Roman" w:cs="Times New Roman"/>
          <w:spacing w:val="-2"/>
        </w:rPr>
        <w:t>a</w:t>
      </w:r>
      <w:r w:rsidR="00D42D54" w:rsidRPr="00A36C4D">
        <w:rPr>
          <w:rFonts w:ascii="Times New Roman" w:hAnsi="Times New Roman" w:cs="Times New Roman"/>
        </w:rPr>
        <w:t>d</w:t>
      </w:r>
      <w:r w:rsidR="00D42D54" w:rsidRPr="00A36C4D">
        <w:rPr>
          <w:rFonts w:ascii="Times New Roman" w:hAnsi="Times New Roman" w:cs="Times New Roman"/>
          <w:spacing w:val="2"/>
        </w:rPr>
        <w:t>u</w:t>
      </w:r>
      <w:r w:rsidR="00D42D54" w:rsidRPr="00A36C4D">
        <w:rPr>
          <w:rFonts w:ascii="Times New Roman" w:hAnsi="Times New Roman" w:cs="Times New Roman"/>
          <w:spacing w:val="-1"/>
        </w:rPr>
        <w:t>a</w:t>
      </w:r>
      <w:r w:rsidR="00D42D54" w:rsidRPr="00A36C4D">
        <w:rPr>
          <w:rFonts w:ascii="Times New Roman" w:hAnsi="Times New Roman" w:cs="Times New Roman"/>
        </w:rPr>
        <w:t>te</w:t>
      </w:r>
      <w:r w:rsidR="00D42D54" w:rsidRPr="00A36C4D">
        <w:rPr>
          <w:rFonts w:ascii="Times New Roman" w:hAnsi="Times New Roman" w:cs="Times New Roman"/>
          <w:spacing w:val="2"/>
        </w:rPr>
        <w:t xml:space="preserve"> </w:t>
      </w:r>
      <w:r w:rsidR="00D42D54" w:rsidRPr="00A36C4D">
        <w:rPr>
          <w:rFonts w:ascii="Times New Roman" w:hAnsi="Times New Roman" w:cs="Times New Roman"/>
          <w:spacing w:val="1"/>
        </w:rPr>
        <w:t>S</w:t>
      </w:r>
      <w:r w:rsidR="00D42D54" w:rsidRPr="00A36C4D">
        <w:rPr>
          <w:rFonts w:ascii="Times New Roman" w:hAnsi="Times New Roman" w:cs="Times New Roman"/>
          <w:spacing w:val="-1"/>
        </w:rPr>
        <w:t>c</w:t>
      </w:r>
      <w:r w:rsidR="00D42D54" w:rsidRPr="00A36C4D">
        <w:rPr>
          <w:rFonts w:ascii="Times New Roman" w:hAnsi="Times New Roman" w:cs="Times New Roman"/>
        </w:rPr>
        <w:t>hool</w:t>
      </w:r>
      <w:r w:rsidR="00D42D54" w:rsidRPr="00A36C4D">
        <w:rPr>
          <w:rFonts w:ascii="Times New Roman" w:hAnsi="Times New Roman" w:cs="Times New Roman"/>
          <w:spacing w:val="3"/>
        </w:rPr>
        <w:t xml:space="preserve"> </w:t>
      </w:r>
      <w:r w:rsidR="00D42D54" w:rsidRPr="00A36C4D">
        <w:rPr>
          <w:rFonts w:ascii="Times New Roman" w:hAnsi="Times New Roman" w:cs="Times New Roman"/>
        </w:rPr>
        <w:t>in</w:t>
      </w:r>
      <w:r w:rsidR="00D42D54" w:rsidRPr="00A36C4D">
        <w:rPr>
          <w:rFonts w:ascii="Times New Roman" w:hAnsi="Times New Roman" w:cs="Times New Roman"/>
          <w:spacing w:val="3"/>
        </w:rPr>
        <w:t xml:space="preserve"> </w:t>
      </w:r>
      <w:r w:rsidR="00D42D54" w:rsidRPr="00A36C4D">
        <w:rPr>
          <w:rFonts w:ascii="Times New Roman" w:hAnsi="Times New Roman" w:cs="Times New Roman"/>
        </w:rPr>
        <w:t>Hum</w:t>
      </w:r>
      <w:r w:rsidR="00D42D54" w:rsidRPr="00A36C4D">
        <w:rPr>
          <w:rFonts w:ascii="Times New Roman" w:hAnsi="Times New Roman" w:cs="Times New Roman"/>
          <w:spacing w:val="-1"/>
        </w:rPr>
        <w:t>a</w:t>
      </w:r>
      <w:r w:rsidR="00D42D54" w:rsidRPr="00A36C4D">
        <w:rPr>
          <w:rFonts w:ascii="Times New Roman" w:hAnsi="Times New Roman" w:cs="Times New Roman"/>
        </w:rPr>
        <w:t>ni</w:t>
      </w:r>
      <w:r w:rsidR="00D42D54" w:rsidRPr="00A36C4D">
        <w:rPr>
          <w:rFonts w:ascii="Times New Roman" w:hAnsi="Times New Roman" w:cs="Times New Roman"/>
          <w:spacing w:val="1"/>
        </w:rPr>
        <w:t>t</w:t>
      </w:r>
      <w:r w:rsidR="00D42D54" w:rsidRPr="00A36C4D">
        <w:rPr>
          <w:rFonts w:ascii="Times New Roman" w:hAnsi="Times New Roman" w:cs="Times New Roman"/>
        </w:rPr>
        <w:t>i</w:t>
      </w:r>
      <w:r w:rsidR="00D42D54" w:rsidRPr="00A36C4D">
        <w:rPr>
          <w:rFonts w:ascii="Times New Roman" w:hAnsi="Times New Roman" w:cs="Times New Roman"/>
          <w:spacing w:val="2"/>
        </w:rPr>
        <w:t>e</w:t>
      </w:r>
      <w:r w:rsidR="00D42D54" w:rsidRPr="00A36C4D">
        <w:rPr>
          <w:rFonts w:ascii="Times New Roman" w:hAnsi="Times New Roman" w:cs="Times New Roman"/>
        </w:rPr>
        <w:t>s</w:t>
      </w:r>
      <w:r w:rsidR="00D42D54" w:rsidRPr="00A36C4D">
        <w:rPr>
          <w:rFonts w:ascii="Times New Roman" w:hAnsi="Times New Roman" w:cs="Times New Roman"/>
          <w:spacing w:val="3"/>
        </w:rPr>
        <w:t xml:space="preserve"> </w:t>
      </w:r>
      <w:r w:rsidR="00D42D54" w:rsidRPr="00A36C4D">
        <w:rPr>
          <w:rFonts w:ascii="Times New Roman" w:hAnsi="Times New Roman" w:cs="Times New Roman"/>
        </w:rPr>
        <w:t>of</w:t>
      </w:r>
      <w:r w:rsidR="00D42D54" w:rsidRPr="00A36C4D">
        <w:rPr>
          <w:rFonts w:ascii="Times New Roman" w:hAnsi="Times New Roman" w:cs="Times New Roman"/>
          <w:spacing w:val="2"/>
        </w:rPr>
        <w:t xml:space="preserve"> </w:t>
      </w:r>
      <w:r w:rsidR="00D42D54" w:rsidRPr="00A36C4D">
        <w:rPr>
          <w:rFonts w:ascii="Times New Roman" w:hAnsi="Times New Roman" w:cs="Times New Roman"/>
        </w:rPr>
        <w:t>C</w:t>
      </w:r>
      <w:r w:rsidR="00D42D54" w:rsidRPr="00A36C4D">
        <w:rPr>
          <w:rFonts w:ascii="Times New Roman" w:hAnsi="Times New Roman" w:cs="Times New Roman"/>
          <w:spacing w:val="-1"/>
        </w:rPr>
        <w:t>a</w:t>
      </w:r>
      <w:r w:rsidR="00D42D54" w:rsidRPr="00A36C4D">
        <w:rPr>
          <w:rFonts w:ascii="Times New Roman" w:hAnsi="Times New Roman" w:cs="Times New Roman"/>
        </w:rPr>
        <w:t>rdi</w:t>
      </w:r>
      <w:r w:rsidR="00D42D54" w:rsidRPr="00A36C4D">
        <w:rPr>
          <w:rFonts w:ascii="Times New Roman" w:hAnsi="Times New Roman" w:cs="Times New Roman"/>
          <w:spacing w:val="-1"/>
        </w:rPr>
        <w:t>f</w:t>
      </w:r>
      <w:r w:rsidR="00D42D54" w:rsidRPr="00A36C4D">
        <w:rPr>
          <w:rFonts w:ascii="Times New Roman" w:hAnsi="Times New Roman" w:cs="Times New Roman"/>
        </w:rPr>
        <w:t>f</w:t>
      </w:r>
      <w:r w:rsidR="00D42D54" w:rsidRPr="00A36C4D">
        <w:rPr>
          <w:rFonts w:ascii="Times New Roman" w:hAnsi="Times New Roman" w:cs="Times New Roman"/>
          <w:spacing w:val="4"/>
        </w:rPr>
        <w:t xml:space="preserve"> </w:t>
      </w:r>
      <w:r w:rsidR="00D42D54" w:rsidRPr="00A36C4D">
        <w:rPr>
          <w:rFonts w:ascii="Times New Roman" w:hAnsi="Times New Roman" w:cs="Times New Roman"/>
        </w:rPr>
        <w:t>Univ</w:t>
      </w:r>
      <w:r w:rsidR="00D42D54" w:rsidRPr="00A36C4D">
        <w:rPr>
          <w:rFonts w:ascii="Times New Roman" w:hAnsi="Times New Roman" w:cs="Times New Roman"/>
          <w:spacing w:val="-1"/>
        </w:rPr>
        <w:t>e</w:t>
      </w:r>
      <w:r w:rsidR="00D42D54" w:rsidRPr="00A36C4D">
        <w:rPr>
          <w:rFonts w:ascii="Times New Roman" w:hAnsi="Times New Roman" w:cs="Times New Roman"/>
        </w:rPr>
        <w:t>rsi</w:t>
      </w:r>
      <w:r w:rsidR="00D42D54" w:rsidRPr="00A36C4D">
        <w:rPr>
          <w:rFonts w:ascii="Times New Roman" w:hAnsi="Times New Roman" w:cs="Times New Roman"/>
          <w:spacing w:val="5"/>
        </w:rPr>
        <w:t>t</w:t>
      </w:r>
      <w:r w:rsidR="00D42D54" w:rsidRPr="00A36C4D">
        <w:rPr>
          <w:rFonts w:ascii="Times New Roman" w:hAnsi="Times New Roman" w:cs="Times New Roman"/>
          <w:spacing w:val="-5"/>
        </w:rPr>
        <w:t>y</w:t>
      </w:r>
      <w:r w:rsidR="00D42D54" w:rsidRPr="00A36C4D">
        <w:rPr>
          <w:rFonts w:ascii="Times New Roman" w:hAnsi="Times New Roman" w:cs="Times New Roman"/>
        </w:rPr>
        <w:t xml:space="preserve">, United </w:t>
      </w:r>
      <w:r w:rsidR="00D42D54" w:rsidRPr="00A36C4D">
        <w:rPr>
          <w:rFonts w:ascii="Times New Roman" w:hAnsi="Times New Roman" w:cs="Times New Roman"/>
          <w:spacing w:val="-1"/>
        </w:rPr>
        <w:t>K</w:t>
      </w:r>
      <w:r w:rsidR="00D42D54" w:rsidRPr="00A36C4D">
        <w:rPr>
          <w:rFonts w:ascii="Times New Roman" w:hAnsi="Times New Roman" w:cs="Times New Roman"/>
        </w:rPr>
        <w:t>in</w:t>
      </w:r>
      <w:r w:rsidR="00D42D54" w:rsidRPr="00A36C4D">
        <w:rPr>
          <w:rFonts w:ascii="Times New Roman" w:hAnsi="Times New Roman" w:cs="Times New Roman"/>
          <w:spacing w:val="-2"/>
        </w:rPr>
        <w:t>g</w:t>
      </w:r>
      <w:r w:rsidR="00D42D54" w:rsidRPr="00A36C4D">
        <w:rPr>
          <w:rFonts w:ascii="Times New Roman" w:hAnsi="Times New Roman" w:cs="Times New Roman"/>
        </w:rPr>
        <w:t>dom, on 25</w:t>
      </w:r>
      <w:r w:rsidR="00D42D54" w:rsidRPr="00A36C4D">
        <w:rPr>
          <w:rFonts w:ascii="Times New Roman" w:hAnsi="Times New Roman" w:cs="Times New Roman"/>
          <w:spacing w:val="2"/>
        </w:rPr>
        <w:t>-</w:t>
      </w:r>
      <w:r w:rsidR="00D42D54" w:rsidRPr="00A36C4D">
        <w:rPr>
          <w:rFonts w:ascii="Times New Roman" w:hAnsi="Times New Roman" w:cs="Times New Roman"/>
        </w:rPr>
        <w:t xml:space="preserve">26 </w:t>
      </w:r>
      <w:r w:rsidR="00D42D54" w:rsidRPr="00A36C4D">
        <w:rPr>
          <w:rFonts w:ascii="Times New Roman" w:hAnsi="Times New Roman" w:cs="Times New Roman"/>
          <w:spacing w:val="2"/>
        </w:rPr>
        <w:t>J</w:t>
      </w:r>
      <w:r w:rsidR="00D42D54" w:rsidRPr="00A36C4D">
        <w:rPr>
          <w:rFonts w:ascii="Times New Roman" w:hAnsi="Times New Roman" w:cs="Times New Roman"/>
        </w:rPr>
        <w:t>une</w:t>
      </w:r>
      <w:r w:rsidR="00D42D54" w:rsidRPr="00A36C4D">
        <w:rPr>
          <w:rFonts w:ascii="Times New Roman" w:hAnsi="Times New Roman" w:cs="Times New Roman"/>
          <w:spacing w:val="-1"/>
        </w:rPr>
        <w:t xml:space="preserve"> </w:t>
      </w:r>
      <w:r w:rsidR="00D42D54" w:rsidRPr="00A36C4D">
        <w:rPr>
          <w:rFonts w:ascii="Times New Roman" w:hAnsi="Times New Roman" w:cs="Times New Roman"/>
        </w:rPr>
        <w:t>2009.</w:t>
      </w:r>
    </w:p>
    <w:p w14:paraId="696D0194" w14:textId="77777777" w:rsidR="002C25F5" w:rsidRPr="00A36C4D" w:rsidRDefault="002C25F5" w:rsidP="00C601B6">
      <w:pPr>
        <w:widowControl w:val="0"/>
        <w:spacing w:after="0" w:line="0" w:lineRule="atLeast"/>
        <w:ind w:right="52"/>
        <w:jc w:val="both"/>
        <w:rPr>
          <w:rFonts w:ascii="Times New Roman" w:hAnsi="Times New Roman" w:cs="Times New Roman"/>
        </w:rPr>
      </w:pPr>
    </w:p>
    <w:p w14:paraId="27E69982" w14:textId="7579882B" w:rsidR="00375E3B" w:rsidRPr="00A36C4D" w:rsidRDefault="00375E3B" w:rsidP="00375E3B">
      <w:pPr>
        <w:widowControl w:val="0"/>
        <w:spacing w:after="0" w:line="0" w:lineRule="atLeast"/>
        <w:ind w:right="-20"/>
        <w:jc w:val="both"/>
        <w:rPr>
          <w:rFonts w:ascii="Times New Roman" w:hAnsi="Times New Roman" w:cs="Times New Roman"/>
        </w:rPr>
      </w:pPr>
      <w:r w:rsidRPr="00A36C4D">
        <w:rPr>
          <w:rFonts w:ascii="Times New Roman" w:hAnsi="Times New Roman" w:cs="Times New Roman"/>
        </w:rPr>
        <w:t>‘A</w:t>
      </w:r>
      <w:r w:rsidRPr="00A36C4D">
        <w:rPr>
          <w:rFonts w:ascii="Times New Roman" w:hAnsi="Times New Roman" w:cs="Times New Roman"/>
          <w:spacing w:val="38"/>
        </w:rPr>
        <w:t xml:space="preserve"> </w:t>
      </w:r>
      <w:r w:rsidRPr="00A36C4D">
        <w:rPr>
          <w:rFonts w:ascii="Times New Roman" w:hAnsi="Times New Roman" w:cs="Times New Roman"/>
        </w:rPr>
        <w:t>Critique</w:t>
      </w:r>
      <w:r w:rsidRPr="00A36C4D">
        <w:rPr>
          <w:rFonts w:ascii="Times New Roman" w:hAnsi="Times New Roman" w:cs="Times New Roman"/>
          <w:spacing w:val="35"/>
        </w:rPr>
        <w:t xml:space="preserve"> </w:t>
      </w:r>
      <w:r w:rsidRPr="00A36C4D">
        <w:rPr>
          <w:rFonts w:ascii="Times New Roman" w:hAnsi="Times New Roman" w:cs="Times New Roman"/>
        </w:rPr>
        <w:t>on</w:t>
      </w:r>
      <w:r w:rsidRPr="00A36C4D">
        <w:rPr>
          <w:rFonts w:ascii="Times New Roman" w:hAnsi="Times New Roman" w:cs="Times New Roman"/>
          <w:spacing w:val="38"/>
        </w:rPr>
        <w:t xml:space="preserve"> </w:t>
      </w:r>
      <w:r w:rsidRPr="00A36C4D">
        <w:rPr>
          <w:rFonts w:ascii="Times New Roman" w:hAnsi="Times New Roman" w:cs="Times New Roman"/>
          <w:spacing w:val="-5"/>
        </w:rPr>
        <w:t>L</w:t>
      </w:r>
      <w:r w:rsidRPr="00A36C4D">
        <w:rPr>
          <w:rFonts w:ascii="Times New Roman" w:hAnsi="Times New Roman" w:cs="Times New Roman"/>
          <w:spacing w:val="1"/>
        </w:rPr>
        <w:t>e</w:t>
      </w:r>
      <w:r w:rsidRPr="00A36C4D">
        <w:rPr>
          <w:rFonts w:ascii="Times New Roman" w:hAnsi="Times New Roman" w:cs="Times New Roman"/>
        </w:rPr>
        <w:t>g</w:t>
      </w:r>
      <w:r w:rsidRPr="00A36C4D">
        <w:rPr>
          <w:rFonts w:ascii="Times New Roman" w:hAnsi="Times New Roman" w:cs="Times New Roman"/>
          <w:spacing w:val="-1"/>
        </w:rPr>
        <w:t>a</w:t>
      </w:r>
      <w:r w:rsidRPr="00A36C4D">
        <w:rPr>
          <w:rFonts w:ascii="Times New Roman" w:hAnsi="Times New Roman" w:cs="Times New Roman"/>
        </w:rPr>
        <w:t>l</w:t>
      </w:r>
      <w:r w:rsidRPr="00A36C4D">
        <w:rPr>
          <w:rFonts w:ascii="Times New Roman" w:hAnsi="Times New Roman" w:cs="Times New Roman"/>
          <w:spacing w:val="36"/>
        </w:rPr>
        <w:t xml:space="preserve"> </w:t>
      </w:r>
      <w:r w:rsidRPr="00A36C4D">
        <w:rPr>
          <w:rFonts w:ascii="Times New Roman" w:hAnsi="Times New Roman" w:cs="Times New Roman"/>
        </w:rPr>
        <w:t>R</w:t>
      </w:r>
      <w:r w:rsidRPr="00A36C4D">
        <w:rPr>
          <w:rFonts w:ascii="Times New Roman" w:hAnsi="Times New Roman" w:cs="Times New Roman"/>
          <w:spacing w:val="-1"/>
        </w:rPr>
        <w:t>e</w:t>
      </w:r>
      <w:r w:rsidRPr="00A36C4D">
        <w:rPr>
          <w:rFonts w:ascii="Times New Roman" w:hAnsi="Times New Roman" w:cs="Times New Roman"/>
          <w:spacing w:val="-2"/>
        </w:rPr>
        <w:t>g</w:t>
      </w:r>
      <w:r w:rsidRPr="00A36C4D">
        <w:rPr>
          <w:rFonts w:ascii="Times New Roman" w:hAnsi="Times New Roman" w:cs="Times New Roman"/>
        </w:rPr>
        <w:t>u</w:t>
      </w:r>
      <w:r w:rsidRPr="00A36C4D">
        <w:rPr>
          <w:rFonts w:ascii="Times New Roman" w:hAnsi="Times New Roman" w:cs="Times New Roman"/>
          <w:spacing w:val="3"/>
        </w:rPr>
        <w:t>l</w:t>
      </w:r>
      <w:r w:rsidRPr="00A36C4D">
        <w:rPr>
          <w:rFonts w:ascii="Times New Roman" w:hAnsi="Times New Roman" w:cs="Times New Roman"/>
          <w:spacing w:val="-1"/>
        </w:rPr>
        <w:t>a</w:t>
      </w:r>
      <w:r w:rsidRPr="00A36C4D">
        <w:rPr>
          <w:rFonts w:ascii="Times New Roman" w:hAnsi="Times New Roman" w:cs="Times New Roman"/>
        </w:rPr>
        <w:t>to</w:t>
      </w:r>
      <w:r w:rsidRPr="00A36C4D">
        <w:rPr>
          <w:rFonts w:ascii="Times New Roman" w:hAnsi="Times New Roman" w:cs="Times New Roman"/>
          <w:spacing w:val="4"/>
        </w:rPr>
        <w:t>r</w:t>
      </w:r>
      <w:r w:rsidRPr="00A36C4D">
        <w:rPr>
          <w:rFonts w:ascii="Times New Roman" w:hAnsi="Times New Roman" w:cs="Times New Roman"/>
        </w:rPr>
        <w:t>y</w:t>
      </w:r>
      <w:r w:rsidRPr="00A36C4D">
        <w:rPr>
          <w:rFonts w:ascii="Times New Roman" w:hAnsi="Times New Roman" w:cs="Times New Roman"/>
          <w:spacing w:val="31"/>
        </w:rPr>
        <w:t xml:space="preserve"> </w:t>
      </w:r>
      <w:r w:rsidRPr="00A36C4D">
        <w:rPr>
          <w:rFonts w:ascii="Times New Roman" w:hAnsi="Times New Roman" w:cs="Times New Roman"/>
          <w:spacing w:val="-1"/>
        </w:rPr>
        <w:t>F</w:t>
      </w:r>
      <w:r w:rsidRPr="00A36C4D">
        <w:rPr>
          <w:rFonts w:ascii="Times New Roman" w:hAnsi="Times New Roman" w:cs="Times New Roman"/>
          <w:spacing w:val="1"/>
        </w:rPr>
        <w:t>r</w:t>
      </w:r>
      <w:r w:rsidRPr="00A36C4D">
        <w:rPr>
          <w:rFonts w:ascii="Times New Roman" w:hAnsi="Times New Roman" w:cs="Times New Roman"/>
          <w:spacing w:val="-1"/>
        </w:rPr>
        <w:t>a</w:t>
      </w:r>
      <w:r w:rsidRPr="00A36C4D">
        <w:rPr>
          <w:rFonts w:ascii="Times New Roman" w:hAnsi="Times New Roman" w:cs="Times New Roman"/>
        </w:rPr>
        <w:t>me</w:t>
      </w:r>
      <w:r w:rsidRPr="00A36C4D">
        <w:rPr>
          <w:rFonts w:ascii="Times New Roman" w:hAnsi="Times New Roman" w:cs="Times New Roman"/>
          <w:spacing w:val="-1"/>
        </w:rPr>
        <w:t>w</w:t>
      </w:r>
      <w:r w:rsidRPr="00A36C4D">
        <w:rPr>
          <w:rFonts w:ascii="Times New Roman" w:hAnsi="Times New Roman" w:cs="Times New Roman"/>
        </w:rPr>
        <w:t>o</w:t>
      </w:r>
      <w:r w:rsidRPr="00A36C4D">
        <w:rPr>
          <w:rFonts w:ascii="Times New Roman" w:hAnsi="Times New Roman" w:cs="Times New Roman"/>
          <w:spacing w:val="-1"/>
        </w:rPr>
        <w:t>r</w:t>
      </w:r>
      <w:r w:rsidRPr="00A36C4D">
        <w:rPr>
          <w:rFonts w:ascii="Times New Roman" w:hAnsi="Times New Roman" w:cs="Times New Roman"/>
        </w:rPr>
        <w:t>k</w:t>
      </w:r>
      <w:r w:rsidRPr="00A36C4D">
        <w:rPr>
          <w:rFonts w:ascii="Times New Roman" w:hAnsi="Times New Roman" w:cs="Times New Roman"/>
          <w:spacing w:val="42"/>
        </w:rPr>
        <w:t xml:space="preserve"> </w:t>
      </w:r>
      <w:r w:rsidRPr="00A36C4D">
        <w:rPr>
          <w:rFonts w:ascii="Times New Roman" w:hAnsi="Times New Roman" w:cs="Times New Roman"/>
        </w:rPr>
        <w:t>for</w:t>
      </w:r>
      <w:r w:rsidRPr="00A36C4D">
        <w:rPr>
          <w:rFonts w:ascii="Times New Roman" w:hAnsi="Times New Roman" w:cs="Times New Roman"/>
          <w:spacing w:val="34"/>
        </w:rPr>
        <w:t xml:space="preserve"> </w:t>
      </w:r>
      <w:r w:rsidRPr="00A36C4D">
        <w:rPr>
          <w:rFonts w:ascii="Times New Roman" w:hAnsi="Times New Roman" w:cs="Times New Roman"/>
        </w:rPr>
        <w:t>Ris</w:t>
      </w:r>
      <w:r w:rsidRPr="00A36C4D">
        <w:rPr>
          <w:rFonts w:ascii="Times New Roman" w:hAnsi="Times New Roman" w:cs="Times New Roman"/>
          <w:spacing w:val="3"/>
        </w:rPr>
        <w:t>k</w:t>
      </w:r>
      <w:r w:rsidRPr="00A36C4D">
        <w:rPr>
          <w:rFonts w:ascii="Times New Roman" w:hAnsi="Times New Roman" w:cs="Times New Roman"/>
        </w:rPr>
        <w:t>y</w:t>
      </w:r>
      <w:r w:rsidRPr="00A36C4D">
        <w:rPr>
          <w:rFonts w:ascii="Times New Roman" w:hAnsi="Times New Roman" w:cs="Times New Roman"/>
          <w:spacing w:val="31"/>
        </w:rPr>
        <w:t xml:space="preserve"> </w:t>
      </w:r>
      <w:r w:rsidRPr="00A36C4D">
        <w:rPr>
          <w:rFonts w:ascii="Times New Roman" w:hAnsi="Times New Roman" w:cs="Times New Roman"/>
          <w:spacing w:val="-1"/>
        </w:rPr>
        <w:t>F</w:t>
      </w:r>
      <w:r w:rsidRPr="00A36C4D">
        <w:rPr>
          <w:rFonts w:ascii="Times New Roman" w:hAnsi="Times New Roman" w:cs="Times New Roman"/>
        </w:rPr>
        <w:t>i</w:t>
      </w:r>
      <w:r w:rsidRPr="00A36C4D">
        <w:rPr>
          <w:rFonts w:ascii="Times New Roman" w:hAnsi="Times New Roman" w:cs="Times New Roman"/>
          <w:spacing w:val="3"/>
        </w:rPr>
        <w:t>n</w:t>
      </w:r>
      <w:r w:rsidRPr="00A36C4D">
        <w:rPr>
          <w:rFonts w:ascii="Times New Roman" w:hAnsi="Times New Roman" w:cs="Times New Roman"/>
          <w:spacing w:val="-1"/>
        </w:rPr>
        <w:t>a</w:t>
      </w:r>
      <w:r w:rsidRPr="00A36C4D">
        <w:rPr>
          <w:rFonts w:ascii="Times New Roman" w:hAnsi="Times New Roman" w:cs="Times New Roman"/>
        </w:rPr>
        <w:t>n</w:t>
      </w:r>
      <w:r w:rsidRPr="00A36C4D">
        <w:rPr>
          <w:rFonts w:ascii="Times New Roman" w:hAnsi="Times New Roman" w:cs="Times New Roman"/>
          <w:spacing w:val="-1"/>
        </w:rPr>
        <w:t>c</w:t>
      </w:r>
      <w:r w:rsidRPr="00A36C4D">
        <w:rPr>
          <w:rFonts w:ascii="Times New Roman" w:hAnsi="Times New Roman" w:cs="Times New Roman"/>
        </w:rPr>
        <w:t>ial</w:t>
      </w:r>
      <w:r w:rsidRPr="00A36C4D">
        <w:rPr>
          <w:rFonts w:ascii="Times New Roman" w:hAnsi="Times New Roman" w:cs="Times New Roman"/>
          <w:spacing w:val="36"/>
        </w:rPr>
        <w:t xml:space="preserve"> </w:t>
      </w:r>
      <w:r w:rsidRPr="00A36C4D">
        <w:rPr>
          <w:rFonts w:ascii="Times New Roman" w:hAnsi="Times New Roman" w:cs="Times New Roman"/>
          <w:spacing w:val="1"/>
        </w:rPr>
        <w:t>P</w:t>
      </w:r>
      <w:r w:rsidRPr="00A36C4D">
        <w:rPr>
          <w:rFonts w:ascii="Times New Roman" w:hAnsi="Times New Roman" w:cs="Times New Roman"/>
        </w:rPr>
        <w:t>rodu</w:t>
      </w:r>
      <w:r w:rsidRPr="00A36C4D">
        <w:rPr>
          <w:rFonts w:ascii="Times New Roman" w:hAnsi="Times New Roman" w:cs="Times New Roman"/>
          <w:spacing w:val="-2"/>
        </w:rPr>
        <w:t>c</w:t>
      </w:r>
      <w:r w:rsidRPr="00A36C4D">
        <w:rPr>
          <w:rFonts w:ascii="Times New Roman" w:hAnsi="Times New Roman" w:cs="Times New Roman"/>
        </w:rPr>
        <w:t>ts:</w:t>
      </w:r>
      <w:r w:rsidRPr="00A36C4D">
        <w:rPr>
          <w:rFonts w:ascii="Times New Roman" w:hAnsi="Times New Roman" w:cs="Times New Roman"/>
          <w:spacing w:val="39"/>
        </w:rPr>
        <w:t xml:space="preserve"> </w:t>
      </w:r>
      <w:r w:rsidRPr="00A36C4D">
        <w:rPr>
          <w:rFonts w:ascii="Times New Roman" w:hAnsi="Times New Roman" w:cs="Times New Roman"/>
        </w:rPr>
        <w:t>A</w:t>
      </w:r>
      <w:r w:rsidRPr="00A36C4D">
        <w:rPr>
          <w:rFonts w:ascii="Times New Roman" w:hAnsi="Times New Roman" w:cs="Times New Roman"/>
          <w:spacing w:val="35"/>
        </w:rPr>
        <w:t xml:space="preserve"> </w:t>
      </w:r>
      <w:r w:rsidRPr="00A36C4D">
        <w:rPr>
          <w:rFonts w:ascii="Times New Roman" w:hAnsi="Times New Roman" w:cs="Times New Roman"/>
        </w:rPr>
        <w:t>C</w:t>
      </w:r>
      <w:r w:rsidRPr="00A36C4D">
        <w:rPr>
          <w:rFonts w:ascii="Times New Roman" w:hAnsi="Times New Roman" w:cs="Times New Roman"/>
          <w:spacing w:val="-1"/>
        </w:rPr>
        <w:t>a</w:t>
      </w:r>
      <w:r w:rsidRPr="00A36C4D">
        <w:rPr>
          <w:rFonts w:ascii="Times New Roman" w:hAnsi="Times New Roman" w:cs="Times New Roman"/>
        </w:rPr>
        <w:t xml:space="preserve">se </w:t>
      </w:r>
      <w:r w:rsidRPr="00A36C4D">
        <w:rPr>
          <w:rFonts w:ascii="Times New Roman" w:hAnsi="Times New Roman" w:cs="Times New Roman"/>
          <w:spacing w:val="1"/>
        </w:rPr>
        <w:t>S</w:t>
      </w:r>
      <w:r w:rsidRPr="00A36C4D">
        <w:rPr>
          <w:rFonts w:ascii="Times New Roman" w:hAnsi="Times New Roman" w:cs="Times New Roman"/>
        </w:rPr>
        <w:t>tu</w:t>
      </w:r>
      <w:r w:rsidRPr="00A36C4D">
        <w:rPr>
          <w:rFonts w:ascii="Times New Roman" w:hAnsi="Times New Roman" w:cs="Times New Roman"/>
          <w:spacing w:val="3"/>
        </w:rPr>
        <w:t>d</w:t>
      </w:r>
      <w:r w:rsidRPr="00A36C4D">
        <w:rPr>
          <w:rFonts w:ascii="Times New Roman" w:hAnsi="Times New Roman" w:cs="Times New Roman"/>
        </w:rPr>
        <w:t xml:space="preserve">y </w:t>
      </w:r>
      <w:r w:rsidRPr="00A36C4D">
        <w:rPr>
          <w:rFonts w:ascii="Times New Roman" w:hAnsi="Times New Roman" w:cs="Times New Roman"/>
          <w:spacing w:val="24"/>
        </w:rPr>
        <w:t xml:space="preserve"> </w:t>
      </w:r>
      <w:r w:rsidRPr="00A36C4D">
        <w:rPr>
          <w:rFonts w:ascii="Times New Roman" w:hAnsi="Times New Roman" w:cs="Times New Roman"/>
        </w:rPr>
        <w:t xml:space="preserve">on </w:t>
      </w:r>
      <w:r w:rsidRPr="00A36C4D">
        <w:rPr>
          <w:rFonts w:ascii="Times New Roman" w:hAnsi="Times New Roman" w:cs="Times New Roman"/>
          <w:spacing w:val="29"/>
        </w:rPr>
        <w:t xml:space="preserve"> </w:t>
      </w:r>
      <w:r w:rsidRPr="00A36C4D">
        <w:rPr>
          <w:rFonts w:ascii="Times New Roman" w:hAnsi="Times New Roman" w:cs="Times New Roman"/>
          <w:spacing w:val="1"/>
        </w:rPr>
        <w:t>S</w:t>
      </w:r>
      <w:r w:rsidRPr="00A36C4D">
        <w:rPr>
          <w:rFonts w:ascii="Times New Roman" w:hAnsi="Times New Roman" w:cs="Times New Roman"/>
          <w:spacing w:val="-1"/>
        </w:rPr>
        <w:t>a</w:t>
      </w:r>
      <w:r w:rsidRPr="00A36C4D">
        <w:rPr>
          <w:rFonts w:ascii="Times New Roman" w:hAnsi="Times New Roman" w:cs="Times New Roman"/>
        </w:rPr>
        <w:t xml:space="preserve">le </w:t>
      </w:r>
      <w:r w:rsidRPr="00A36C4D">
        <w:rPr>
          <w:rFonts w:ascii="Times New Roman" w:hAnsi="Times New Roman" w:cs="Times New Roman"/>
          <w:spacing w:val="30"/>
        </w:rPr>
        <w:t xml:space="preserve"> </w:t>
      </w:r>
      <w:r w:rsidRPr="00A36C4D">
        <w:rPr>
          <w:rFonts w:ascii="Times New Roman" w:hAnsi="Times New Roman" w:cs="Times New Roman"/>
        </w:rPr>
        <w:t xml:space="preserve">of </w:t>
      </w:r>
      <w:r w:rsidRPr="00A36C4D">
        <w:rPr>
          <w:rFonts w:ascii="Times New Roman" w:hAnsi="Times New Roman" w:cs="Times New Roman"/>
          <w:spacing w:val="30"/>
        </w:rPr>
        <w:t xml:space="preserve"> </w:t>
      </w:r>
      <w:r w:rsidRPr="00A36C4D">
        <w:rPr>
          <w:rFonts w:ascii="Times New Roman" w:hAnsi="Times New Roman" w:cs="Times New Roman"/>
          <w:spacing w:val="-3"/>
        </w:rPr>
        <w:t>L</w:t>
      </w:r>
      <w:r w:rsidRPr="00A36C4D">
        <w:rPr>
          <w:rFonts w:ascii="Times New Roman" w:hAnsi="Times New Roman" w:cs="Times New Roman"/>
          <w:spacing w:val="1"/>
        </w:rPr>
        <w:t>e</w:t>
      </w:r>
      <w:r w:rsidRPr="00A36C4D">
        <w:rPr>
          <w:rFonts w:ascii="Times New Roman" w:hAnsi="Times New Roman" w:cs="Times New Roman"/>
          <w:spacing w:val="2"/>
        </w:rPr>
        <w:t>h</w:t>
      </w:r>
      <w:r w:rsidRPr="00A36C4D">
        <w:rPr>
          <w:rFonts w:ascii="Times New Roman" w:hAnsi="Times New Roman" w:cs="Times New Roman"/>
        </w:rPr>
        <w:t xml:space="preserve">man </w:t>
      </w:r>
      <w:r w:rsidRPr="00A36C4D">
        <w:rPr>
          <w:rFonts w:ascii="Times New Roman" w:hAnsi="Times New Roman" w:cs="Times New Roman"/>
          <w:spacing w:val="28"/>
        </w:rPr>
        <w:t xml:space="preserve"> </w:t>
      </w:r>
      <w:r w:rsidRPr="00A36C4D">
        <w:rPr>
          <w:rFonts w:ascii="Times New Roman" w:hAnsi="Times New Roman" w:cs="Times New Roman"/>
        </w:rPr>
        <w:t>Broth</w:t>
      </w:r>
      <w:r w:rsidRPr="00A36C4D">
        <w:rPr>
          <w:rFonts w:ascii="Times New Roman" w:hAnsi="Times New Roman" w:cs="Times New Roman"/>
          <w:spacing w:val="-1"/>
        </w:rPr>
        <w:t>e</w:t>
      </w:r>
      <w:r w:rsidRPr="00A36C4D">
        <w:rPr>
          <w:rFonts w:ascii="Times New Roman" w:hAnsi="Times New Roman" w:cs="Times New Roman"/>
        </w:rPr>
        <w:t xml:space="preserve">rs </w:t>
      </w:r>
      <w:r w:rsidRPr="00A36C4D">
        <w:rPr>
          <w:rFonts w:ascii="Times New Roman" w:hAnsi="Times New Roman" w:cs="Times New Roman"/>
          <w:spacing w:val="28"/>
        </w:rPr>
        <w:t xml:space="preserve"> </w:t>
      </w:r>
      <w:r w:rsidRPr="00A36C4D">
        <w:rPr>
          <w:rFonts w:ascii="Times New Roman" w:hAnsi="Times New Roman" w:cs="Times New Roman"/>
        </w:rPr>
        <w:t>Min</w:t>
      </w:r>
      <w:r w:rsidRPr="00A36C4D">
        <w:rPr>
          <w:rFonts w:ascii="Times New Roman" w:hAnsi="Times New Roman" w:cs="Times New Roman"/>
          <w:spacing w:val="4"/>
        </w:rPr>
        <w:t>i</w:t>
      </w:r>
      <w:r w:rsidRPr="00A36C4D">
        <w:rPr>
          <w:rFonts w:ascii="Times New Roman" w:hAnsi="Times New Roman" w:cs="Times New Roman"/>
          <w:spacing w:val="-1"/>
        </w:rPr>
        <w:t>-</w:t>
      </w:r>
      <w:r w:rsidRPr="00A36C4D">
        <w:rPr>
          <w:rFonts w:ascii="Times New Roman" w:hAnsi="Times New Roman" w:cs="Times New Roman"/>
        </w:rPr>
        <w:t>bo</w:t>
      </w:r>
      <w:r w:rsidRPr="00A36C4D">
        <w:rPr>
          <w:rFonts w:ascii="Times New Roman" w:hAnsi="Times New Roman" w:cs="Times New Roman"/>
          <w:spacing w:val="2"/>
        </w:rPr>
        <w:t>n</w:t>
      </w:r>
      <w:r w:rsidRPr="00A36C4D">
        <w:rPr>
          <w:rFonts w:ascii="Times New Roman" w:hAnsi="Times New Roman" w:cs="Times New Roman"/>
        </w:rPr>
        <w:t xml:space="preserve">ds </w:t>
      </w:r>
      <w:r w:rsidRPr="00A36C4D">
        <w:rPr>
          <w:rFonts w:ascii="Times New Roman" w:hAnsi="Times New Roman" w:cs="Times New Roman"/>
          <w:spacing w:val="29"/>
        </w:rPr>
        <w:t xml:space="preserve"> </w:t>
      </w:r>
      <w:r w:rsidRPr="00A36C4D">
        <w:rPr>
          <w:rFonts w:ascii="Times New Roman" w:hAnsi="Times New Roman" w:cs="Times New Roman"/>
        </w:rPr>
        <w:t xml:space="preserve">in </w:t>
      </w:r>
      <w:r w:rsidRPr="00A36C4D">
        <w:rPr>
          <w:rFonts w:ascii="Times New Roman" w:hAnsi="Times New Roman" w:cs="Times New Roman"/>
          <w:spacing w:val="29"/>
        </w:rPr>
        <w:t xml:space="preserve"> </w:t>
      </w:r>
      <w:r w:rsidRPr="00A36C4D">
        <w:rPr>
          <w:rFonts w:ascii="Times New Roman" w:hAnsi="Times New Roman" w:cs="Times New Roman"/>
        </w:rPr>
        <w:t>Ho</w:t>
      </w:r>
      <w:r w:rsidRPr="00A36C4D">
        <w:rPr>
          <w:rFonts w:ascii="Times New Roman" w:hAnsi="Times New Roman" w:cs="Times New Roman"/>
          <w:spacing w:val="2"/>
        </w:rPr>
        <w:t>n</w:t>
      </w:r>
      <w:r w:rsidRPr="00A36C4D">
        <w:rPr>
          <w:rFonts w:ascii="Times New Roman" w:hAnsi="Times New Roman" w:cs="Times New Roman"/>
        </w:rPr>
        <w:t xml:space="preserve">g </w:t>
      </w:r>
      <w:r w:rsidRPr="00A36C4D">
        <w:rPr>
          <w:rFonts w:ascii="Times New Roman" w:hAnsi="Times New Roman" w:cs="Times New Roman"/>
          <w:spacing w:val="26"/>
        </w:rPr>
        <w:t xml:space="preserve"> </w:t>
      </w:r>
      <w:r w:rsidRPr="00A36C4D">
        <w:rPr>
          <w:rFonts w:ascii="Times New Roman" w:hAnsi="Times New Roman" w:cs="Times New Roman"/>
        </w:rPr>
        <w:t>Ko</w:t>
      </w:r>
      <w:r w:rsidRPr="00A36C4D">
        <w:rPr>
          <w:rFonts w:ascii="Times New Roman" w:hAnsi="Times New Roman" w:cs="Times New Roman"/>
          <w:spacing w:val="2"/>
        </w:rPr>
        <w:t>n</w:t>
      </w:r>
      <w:r w:rsidRPr="00A36C4D">
        <w:rPr>
          <w:rFonts w:ascii="Times New Roman" w:hAnsi="Times New Roman" w:cs="Times New Roman"/>
          <w:spacing w:val="-1"/>
        </w:rPr>
        <w:t>g</w:t>
      </w:r>
      <w:r w:rsidRPr="00A36C4D">
        <w:rPr>
          <w:rFonts w:ascii="Times New Roman" w:hAnsi="Times New Roman" w:cs="Times New Roman"/>
          <w:spacing w:val="2"/>
        </w:rPr>
        <w:t>,</w:t>
      </w:r>
      <w:r w:rsidRPr="00A36C4D">
        <w:rPr>
          <w:rFonts w:ascii="Times New Roman" w:hAnsi="Times New Roman" w:cs="Times New Roman"/>
        </w:rPr>
        <w:t xml:space="preserve">’ </w:t>
      </w:r>
      <w:r w:rsidRPr="00A36C4D">
        <w:rPr>
          <w:rFonts w:ascii="Times New Roman" w:hAnsi="Times New Roman" w:cs="Times New Roman"/>
          <w:spacing w:val="28"/>
        </w:rPr>
        <w:t xml:space="preserve"> </w:t>
      </w:r>
      <w:r w:rsidRPr="00A36C4D">
        <w:rPr>
          <w:rFonts w:ascii="Times New Roman" w:hAnsi="Times New Roman" w:cs="Times New Roman"/>
        </w:rPr>
        <w:t>p</w:t>
      </w:r>
      <w:r w:rsidRPr="00A36C4D">
        <w:rPr>
          <w:rFonts w:ascii="Times New Roman" w:hAnsi="Times New Roman" w:cs="Times New Roman"/>
          <w:spacing w:val="1"/>
        </w:rPr>
        <w:t>a</w:t>
      </w:r>
      <w:r w:rsidRPr="00A36C4D">
        <w:rPr>
          <w:rFonts w:ascii="Times New Roman" w:hAnsi="Times New Roman" w:cs="Times New Roman"/>
        </w:rPr>
        <w:t>p</w:t>
      </w:r>
      <w:r w:rsidRPr="00A36C4D">
        <w:rPr>
          <w:rFonts w:ascii="Times New Roman" w:hAnsi="Times New Roman" w:cs="Times New Roman"/>
          <w:spacing w:val="-1"/>
        </w:rPr>
        <w:t>e</w:t>
      </w:r>
      <w:r w:rsidRPr="00A36C4D">
        <w:rPr>
          <w:rFonts w:ascii="Times New Roman" w:hAnsi="Times New Roman" w:cs="Times New Roman"/>
        </w:rPr>
        <w:t xml:space="preserve">r </w:t>
      </w:r>
      <w:r w:rsidRPr="00A36C4D">
        <w:rPr>
          <w:rFonts w:ascii="Times New Roman" w:hAnsi="Times New Roman" w:cs="Times New Roman"/>
          <w:spacing w:val="28"/>
        </w:rPr>
        <w:t xml:space="preserve"> </w:t>
      </w:r>
      <w:r w:rsidRPr="00A36C4D">
        <w:rPr>
          <w:rFonts w:ascii="Times New Roman" w:hAnsi="Times New Roman" w:cs="Times New Roman"/>
        </w:rPr>
        <w:t>p</w:t>
      </w:r>
      <w:r w:rsidRPr="00A36C4D">
        <w:rPr>
          <w:rFonts w:ascii="Times New Roman" w:hAnsi="Times New Roman" w:cs="Times New Roman"/>
          <w:spacing w:val="1"/>
        </w:rPr>
        <w:t>r</w:t>
      </w:r>
      <w:r w:rsidRPr="00A36C4D">
        <w:rPr>
          <w:rFonts w:ascii="Times New Roman" w:hAnsi="Times New Roman" w:cs="Times New Roman"/>
          <w:spacing w:val="-1"/>
        </w:rPr>
        <w:t>e</w:t>
      </w:r>
      <w:r w:rsidRPr="00A36C4D">
        <w:rPr>
          <w:rFonts w:ascii="Times New Roman" w:hAnsi="Times New Roman" w:cs="Times New Roman"/>
        </w:rPr>
        <w:t>s</w:t>
      </w:r>
      <w:r w:rsidRPr="00A36C4D">
        <w:rPr>
          <w:rFonts w:ascii="Times New Roman" w:hAnsi="Times New Roman" w:cs="Times New Roman"/>
          <w:spacing w:val="-1"/>
        </w:rPr>
        <w:t>e</w:t>
      </w:r>
      <w:r w:rsidRPr="00A36C4D">
        <w:rPr>
          <w:rFonts w:ascii="Times New Roman" w:hAnsi="Times New Roman" w:cs="Times New Roman"/>
        </w:rPr>
        <w:t xml:space="preserve">nted </w:t>
      </w:r>
      <w:r w:rsidRPr="00A36C4D">
        <w:rPr>
          <w:rFonts w:ascii="Times New Roman" w:hAnsi="Times New Roman" w:cs="Times New Roman"/>
          <w:spacing w:val="30"/>
        </w:rPr>
        <w:t xml:space="preserve"> </w:t>
      </w:r>
      <w:r w:rsidRPr="00A36C4D">
        <w:rPr>
          <w:rFonts w:ascii="Times New Roman" w:hAnsi="Times New Roman" w:cs="Times New Roman"/>
          <w:spacing w:val="-1"/>
        </w:rPr>
        <w:t>a</w:t>
      </w:r>
      <w:r w:rsidRPr="00A36C4D">
        <w:rPr>
          <w:rFonts w:ascii="Times New Roman" w:hAnsi="Times New Roman" w:cs="Times New Roman"/>
        </w:rPr>
        <w:t xml:space="preserve">t </w:t>
      </w:r>
      <w:r w:rsidRPr="00A36C4D">
        <w:rPr>
          <w:rFonts w:ascii="Times New Roman" w:hAnsi="Times New Roman" w:cs="Times New Roman"/>
          <w:spacing w:val="29"/>
        </w:rPr>
        <w:t xml:space="preserve"> </w:t>
      </w:r>
      <w:r w:rsidRPr="00A36C4D">
        <w:rPr>
          <w:rFonts w:ascii="Times New Roman" w:hAnsi="Times New Roman" w:cs="Times New Roman"/>
        </w:rPr>
        <w:t>20</w:t>
      </w:r>
      <w:r w:rsidRPr="00A36C4D">
        <w:rPr>
          <w:rFonts w:ascii="Times New Roman" w:hAnsi="Times New Roman" w:cs="Times New Roman"/>
          <w:spacing w:val="2"/>
        </w:rPr>
        <w:t>0</w:t>
      </w:r>
      <w:r w:rsidRPr="00A36C4D">
        <w:rPr>
          <w:rFonts w:ascii="Times New Roman" w:hAnsi="Times New Roman" w:cs="Times New Roman"/>
        </w:rPr>
        <w:t xml:space="preserve">9 </w:t>
      </w:r>
      <w:r w:rsidRPr="00A36C4D">
        <w:rPr>
          <w:rFonts w:ascii="Times New Roman" w:hAnsi="Times New Roman" w:cs="Times New Roman"/>
          <w:spacing w:val="-3"/>
        </w:rPr>
        <w:t>I</w:t>
      </w:r>
      <w:r w:rsidRPr="00A36C4D">
        <w:rPr>
          <w:rFonts w:ascii="Times New Roman" w:hAnsi="Times New Roman" w:cs="Times New Roman"/>
        </w:rPr>
        <w:t>n</w:t>
      </w:r>
      <w:r w:rsidRPr="00A36C4D">
        <w:rPr>
          <w:rFonts w:ascii="Times New Roman" w:hAnsi="Times New Roman" w:cs="Times New Roman"/>
          <w:spacing w:val="3"/>
        </w:rPr>
        <w:t>t</w:t>
      </w:r>
      <w:r w:rsidRPr="00A36C4D">
        <w:rPr>
          <w:rFonts w:ascii="Times New Roman" w:hAnsi="Times New Roman" w:cs="Times New Roman"/>
          <w:spacing w:val="-1"/>
        </w:rPr>
        <w:t>e</w:t>
      </w:r>
      <w:r w:rsidRPr="00A36C4D">
        <w:rPr>
          <w:rFonts w:ascii="Times New Roman" w:hAnsi="Times New Roman" w:cs="Times New Roman"/>
        </w:rPr>
        <w:t>rn</w:t>
      </w:r>
      <w:r w:rsidRPr="00A36C4D">
        <w:rPr>
          <w:rFonts w:ascii="Times New Roman" w:hAnsi="Times New Roman" w:cs="Times New Roman"/>
          <w:spacing w:val="-2"/>
        </w:rPr>
        <w:t>a</w:t>
      </w:r>
      <w:r w:rsidRPr="00A36C4D">
        <w:rPr>
          <w:rFonts w:ascii="Times New Roman" w:hAnsi="Times New Roman" w:cs="Times New Roman"/>
        </w:rPr>
        <w:t>t</w:t>
      </w:r>
      <w:r w:rsidRPr="00A36C4D">
        <w:rPr>
          <w:rFonts w:ascii="Times New Roman" w:hAnsi="Times New Roman" w:cs="Times New Roman"/>
          <w:spacing w:val="1"/>
        </w:rPr>
        <w:t>i</w:t>
      </w:r>
      <w:r w:rsidRPr="00A36C4D">
        <w:rPr>
          <w:rFonts w:ascii="Times New Roman" w:hAnsi="Times New Roman" w:cs="Times New Roman"/>
        </w:rPr>
        <w:t>on</w:t>
      </w:r>
      <w:r w:rsidRPr="00A36C4D">
        <w:rPr>
          <w:rFonts w:ascii="Times New Roman" w:hAnsi="Times New Roman" w:cs="Times New Roman"/>
          <w:spacing w:val="-1"/>
        </w:rPr>
        <w:t>a</w:t>
      </w:r>
      <w:r w:rsidRPr="00A36C4D">
        <w:rPr>
          <w:rFonts w:ascii="Times New Roman" w:hAnsi="Times New Roman" w:cs="Times New Roman"/>
        </w:rPr>
        <w:t xml:space="preserve">l </w:t>
      </w:r>
      <w:r w:rsidRPr="00A36C4D">
        <w:rPr>
          <w:rFonts w:ascii="Times New Roman" w:hAnsi="Times New Roman" w:cs="Times New Roman"/>
          <w:spacing w:val="10"/>
        </w:rPr>
        <w:t xml:space="preserve"> </w:t>
      </w:r>
      <w:r w:rsidRPr="00A36C4D">
        <w:rPr>
          <w:rFonts w:ascii="Times New Roman" w:hAnsi="Times New Roman" w:cs="Times New Roman"/>
        </w:rPr>
        <w:t>Con</w:t>
      </w:r>
      <w:r w:rsidRPr="00A36C4D">
        <w:rPr>
          <w:rFonts w:ascii="Times New Roman" w:hAnsi="Times New Roman" w:cs="Times New Roman"/>
          <w:spacing w:val="1"/>
        </w:rPr>
        <w:t>f</w:t>
      </w:r>
      <w:r w:rsidRPr="00A36C4D">
        <w:rPr>
          <w:rFonts w:ascii="Times New Roman" w:hAnsi="Times New Roman" w:cs="Times New Roman"/>
          <w:spacing w:val="-1"/>
        </w:rPr>
        <w:t>e</w:t>
      </w:r>
      <w:r w:rsidRPr="00A36C4D">
        <w:rPr>
          <w:rFonts w:ascii="Times New Roman" w:hAnsi="Times New Roman" w:cs="Times New Roman"/>
        </w:rPr>
        <w:t>r</w:t>
      </w:r>
      <w:r w:rsidRPr="00A36C4D">
        <w:rPr>
          <w:rFonts w:ascii="Times New Roman" w:hAnsi="Times New Roman" w:cs="Times New Roman"/>
          <w:spacing w:val="-2"/>
        </w:rPr>
        <w:t>e</w:t>
      </w:r>
      <w:r w:rsidRPr="00A36C4D">
        <w:rPr>
          <w:rFonts w:ascii="Times New Roman" w:hAnsi="Times New Roman" w:cs="Times New Roman"/>
          <w:spacing w:val="2"/>
        </w:rPr>
        <w:t>n</w:t>
      </w:r>
      <w:r w:rsidRPr="00A36C4D">
        <w:rPr>
          <w:rFonts w:ascii="Times New Roman" w:hAnsi="Times New Roman" w:cs="Times New Roman"/>
          <w:spacing w:val="1"/>
        </w:rPr>
        <w:t>c</w:t>
      </w:r>
      <w:r w:rsidRPr="00A36C4D">
        <w:rPr>
          <w:rFonts w:ascii="Times New Roman" w:hAnsi="Times New Roman" w:cs="Times New Roman"/>
        </w:rPr>
        <w:t xml:space="preserve">e </w:t>
      </w:r>
      <w:r w:rsidRPr="00A36C4D">
        <w:rPr>
          <w:rFonts w:ascii="Times New Roman" w:hAnsi="Times New Roman" w:cs="Times New Roman"/>
          <w:spacing w:val="8"/>
        </w:rPr>
        <w:t xml:space="preserve"> </w:t>
      </w:r>
      <w:r w:rsidRPr="00A36C4D">
        <w:rPr>
          <w:rFonts w:ascii="Times New Roman" w:hAnsi="Times New Roman" w:cs="Times New Roman"/>
        </w:rPr>
        <w:t xml:space="preserve">on </w:t>
      </w:r>
      <w:r w:rsidRPr="00A36C4D">
        <w:rPr>
          <w:rFonts w:ascii="Times New Roman" w:hAnsi="Times New Roman" w:cs="Times New Roman"/>
          <w:spacing w:val="9"/>
        </w:rPr>
        <w:t xml:space="preserve"> </w:t>
      </w:r>
      <w:r w:rsidRPr="00A36C4D">
        <w:rPr>
          <w:rFonts w:ascii="Times New Roman" w:hAnsi="Times New Roman" w:cs="Times New Roman"/>
        </w:rPr>
        <w:t xml:space="preserve">the </w:t>
      </w:r>
      <w:r w:rsidRPr="00A36C4D">
        <w:rPr>
          <w:rFonts w:ascii="Times New Roman" w:hAnsi="Times New Roman" w:cs="Times New Roman"/>
          <w:spacing w:val="11"/>
        </w:rPr>
        <w:t xml:space="preserve"> </w:t>
      </w:r>
      <w:r w:rsidRPr="00A36C4D">
        <w:rPr>
          <w:rFonts w:ascii="Times New Roman" w:hAnsi="Times New Roman" w:cs="Times New Roman"/>
        </w:rPr>
        <w:t>Glob</w:t>
      </w:r>
      <w:r w:rsidRPr="00A36C4D">
        <w:rPr>
          <w:rFonts w:ascii="Times New Roman" w:hAnsi="Times New Roman" w:cs="Times New Roman"/>
          <w:spacing w:val="-1"/>
        </w:rPr>
        <w:t>a</w:t>
      </w:r>
      <w:r w:rsidRPr="00A36C4D">
        <w:rPr>
          <w:rFonts w:ascii="Times New Roman" w:hAnsi="Times New Roman" w:cs="Times New Roman"/>
        </w:rPr>
        <w:t xml:space="preserve">l </w:t>
      </w:r>
      <w:r w:rsidRPr="00A36C4D">
        <w:rPr>
          <w:rFonts w:ascii="Times New Roman" w:hAnsi="Times New Roman" w:cs="Times New Roman"/>
          <w:spacing w:val="10"/>
        </w:rPr>
        <w:t xml:space="preserve"> </w:t>
      </w:r>
      <w:r w:rsidRPr="00A36C4D">
        <w:rPr>
          <w:rFonts w:ascii="Times New Roman" w:hAnsi="Times New Roman" w:cs="Times New Roman"/>
        </w:rPr>
        <w:t>fin</w:t>
      </w:r>
      <w:r w:rsidRPr="00A36C4D">
        <w:rPr>
          <w:rFonts w:ascii="Times New Roman" w:hAnsi="Times New Roman" w:cs="Times New Roman"/>
          <w:spacing w:val="-1"/>
        </w:rPr>
        <w:t>a</w:t>
      </w:r>
      <w:r w:rsidRPr="00A36C4D">
        <w:rPr>
          <w:rFonts w:ascii="Times New Roman" w:hAnsi="Times New Roman" w:cs="Times New Roman"/>
          <w:spacing w:val="2"/>
        </w:rPr>
        <w:t>n</w:t>
      </w:r>
      <w:r w:rsidRPr="00A36C4D">
        <w:rPr>
          <w:rFonts w:ascii="Times New Roman" w:hAnsi="Times New Roman" w:cs="Times New Roman"/>
          <w:spacing w:val="1"/>
        </w:rPr>
        <w:t>c</w:t>
      </w:r>
      <w:r w:rsidRPr="00A36C4D">
        <w:rPr>
          <w:rFonts w:ascii="Times New Roman" w:hAnsi="Times New Roman" w:cs="Times New Roman"/>
        </w:rPr>
        <w:t xml:space="preserve">ial </w:t>
      </w:r>
      <w:r w:rsidRPr="00A36C4D">
        <w:rPr>
          <w:rFonts w:ascii="Times New Roman" w:hAnsi="Times New Roman" w:cs="Times New Roman"/>
          <w:spacing w:val="9"/>
        </w:rPr>
        <w:t xml:space="preserve"> </w:t>
      </w:r>
      <w:r w:rsidRPr="00A36C4D">
        <w:rPr>
          <w:rFonts w:ascii="Times New Roman" w:hAnsi="Times New Roman" w:cs="Times New Roman"/>
        </w:rPr>
        <w:t xml:space="preserve">Crisis, </w:t>
      </w:r>
      <w:r w:rsidRPr="00A36C4D">
        <w:rPr>
          <w:rFonts w:ascii="Times New Roman" w:hAnsi="Times New Roman" w:cs="Times New Roman"/>
          <w:spacing w:val="10"/>
        </w:rPr>
        <w:t xml:space="preserve"> </w:t>
      </w:r>
      <w:r w:rsidRPr="00A36C4D">
        <w:rPr>
          <w:rFonts w:ascii="Times New Roman" w:hAnsi="Times New Roman" w:cs="Times New Roman"/>
        </w:rPr>
        <w:t>o</w:t>
      </w:r>
      <w:r w:rsidRPr="00A36C4D">
        <w:rPr>
          <w:rFonts w:ascii="Times New Roman" w:hAnsi="Times New Roman" w:cs="Times New Roman"/>
          <w:spacing w:val="-1"/>
        </w:rPr>
        <w:t>r</w:t>
      </w:r>
      <w:r w:rsidRPr="00A36C4D">
        <w:rPr>
          <w:rFonts w:ascii="Times New Roman" w:hAnsi="Times New Roman" w:cs="Times New Roman"/>
        </w:rPr>
        <w:t>g</w:t>
      </w:r>
      <w:r w:rsidRPr="00A36C4D">
        <w:rPr>
          <w:rFonts w:ascii="Times New Roman" w:hAnsi="Times New Roman" w:cs="Times New Roman"/>
          <w:spacing w:val="-1"/>
        </w:rPr>
        <w:t>a</w:t>
      </w:r>
      <w:r w:rsidRPr="00A36C4D">
        <w:rPr>
          <w:rFonts w:ascii="Times New Roman" w:hAnsi="Times New Roman" w:cs="Times New Roman"/>
        </w:rPr>
        <w:t>n</w:t>
      </w:r>
      <w:r w:rsidRPr="00A36C4D">
        <w:rPr>
          <w:rFonts w:ascii="Times New Roman" w:hAnsi="Times New Roman" w:cs="Times New Roman"/>
          <w:spacing w:val="5"/>
        </w:rPr>
        <w:t>i</w:t>
      </w:r>
      <w:r w:rsidRPr="00A36C4D">
        <w:rPr>
          <w:rFonts w:ascii="Times New Roman" w:hAnsi="Times New Roman" w:cs="Times New Roman"/>
        </w:rPr>
        <w:t>s</w:t>
      </w:r>
      <w:r w:rsidRPr="00A36C4D">
        <w:rPr>
          <w:rFonts w:ascii="Times New Roman" w:hAnsi="Times New Roman" w:cs="Times New Roman"/>
          <w:spacing w:val="-1"/>
        </w:rPr>
        <w:t>e</w:t>
      </w:r>
      <w:r w:rsidRPr="00A36C4D">
        <w:rPr>
          <w:rFonts w:ascii="Times New Roman" w:hAnsi="Times New Roman" w:cs="Times New Roman"/>
        </w:rPr>
        <w:t xml:space="preserve">d </w:t>
      </w:r>
      <w:r w:rsidRPr="00A36C4D">
        <w:rPr>
          <w:rFonts w:ascii="Times New Roman" w:hAnsi="Times New Roman" w:cs="Times New Roman"/>
          <w:spacing w:val="9"/>
        </w:rPr>
        <w:t xml:space="preserve"> </w:t>
      </w:r>
      <w:r w:rsidRPr="00A36C4D">
        <w:rPr>
          <w:rFonts w:ascii="Times New Roman" w:hAnsi="Times New Roman" w:cs="Times New Roman"/>
          <w:spacing w:val="5"/>
        </w:rPr>
        <w:t>b</w:t>
      </w:r>
      <w:r w:rsidRPr="00A36C4D">
        <w:rPr>
          <w:rFonts w:ascii="Times New Roman" w:hAnsi="Times New Roman" w:cs="Times New Roman"/>
        </w:rPr>
        <w:t xml:space="preserve">y </w:t>
      </w:r>
      <w:r w:rsidRPr="00A36C4D">
        <w:rPr>
          <w:rFonts w:ascii="Times New Roman" w:hAnsi="Times New Roman" w:cs="Times New Roman"/>
          <w:spacing w:val="7"/>
        </w:rPr>
        <w:t xml:space="preserve"> </w:t>
      </w:r>
      <w:r w:rsidRPr="00A36C4D">
        <w:rPr>
          <w:rFonts w:ascii="Times New Roman" w:hAnsi="Times New Roman" w:cs="Times New Roman"/>
        </w:rPr>
        <w:t>Univ</w:t>
      </w:r>
      <w:r w:rsidRPr="00A36C4D">
        <w:rPr>
          <w:rFonts w:ascii="Times New Roman" w:hAnsi="Times New Roman" w:cs="Times New Roman"/>
          <w:spacing w:val="-1"/>
        </w:rPr>
        <w:t>e</w:t>
      </w:r>
      <w:r w:rsidRPr="00A36C4D">
        <w:rPr>
          <w:rFonts w:ascii="Times New Roman" w:hAnsi="Times New Roman" w:cs="Times New Roman"/>
        </w:rPr>
        <w:t>rsi</w:t>
      </w:r>
      <w:r w:rsidRPr="00A36C4D">
        <w:rPr>
          <w:rFonts w:ascii="Times New Roman" w:hAnsi="Times New Roman" w:cs="Times New Roman"/>
          <w:spacing w:val="5"/>
        </w:rPr>
        <w:t>t</w:t>
      </w:r>
      <w:r w:rsidRPr="00A36C4D">
        <w:rPr>
          <w:rFonts w:ascii="Times New Roman" w:hAnsi="Times New Roman" w:cs="Times New Roman"/>
        </w:rPr>
        <w:t xml:space="preserve">y </w:t>
      </w:r>
      <w:r w:rsidRPr="00A36C4D">
        <w:rPr>
          <w:rFonts w:ascii="Times New Roman" w:hAnsi="Times New Roman" w:cs="Times New Roman"/>
          <w:spacing w:val="5"/>
        </w:rPr>
        <w:t xml:space="preserve"> </w:t>
      </w:r>
      <w:r w:rsidRPr="00A36C4D">
        <w:rPr>
          <w:rFonts w:ascii="Times New Roman" w:hAnsi="Times New Roman" w:cs="Times New Roman"/>
        </w:rPr>
        <w:t xml:space="preserve">of </w:t>
      </w:r>
      <w:r w:rsidRPr="00A36C4D">
        <w:rPr>
          <w:rFonts w:ascii="Times New Roman" w:hAnsi="Times New Roman" w:cs="Times New Roman"/>
          <w:spacing w:val="11"/>
        </w:rPr>
        <w:t xml:space="preserve"> </w:t>
      </w:r>
      <w:r w:rsidRPr="00A36C4D">
        <w:rPr>
          <w:rFonts w:ascii="Times New Roman" w:hAnsi="Times New Roman" w:cs="Times New Roman"/>
        </w:rPr>
        <w:t>N</w:t>
      </w:r>
      <w:r w:rsidRPr="00A36C4D">
        <w:rPr>
          <w:rFonts w:ascii="Times New Roman" w:hAnsi="Times New Roman" w:cs="Times New Roman"/>
          <w:spacing w:val="-1"/>
        </w:rPr>
        <w:t>e</w:t>
      </w:r>
      <w:r w:rsidRPr="00A36C4D">
        <w:rPr>
          <w:rFonts w:ascii="Times New Roman" w:hAnsi="Times New Roman" w:cs="Times New Roman"/>
        </w:rPr>
        <w:t>v</w:t>
      </w:r>
      <w:r w:rsidRPr="00A36C4D">
        <w:rPr>
          <w:rFonts w:ascii="Times New Roman" w:hAnsi="Times New Roman" w:cs="Times New Roman"/>
          <w:spacing w:val="-1"/>
        </w:rPr>
        <w:t>a</w:t>
      </w:r>
      <w:r w:rsidRPr="00A36C4D">
        <w:rPr>
          <w:rFonts w:ascii="Times New Roman" w:hAnsi="Times New Roman" w:cs="Times New Roman"/>
          <w:spacing w:val="2"/>
        </w:rPr>
        <w:t>d</w:t>
      </w:r>
      <w:r w:rsidRPr="00A36C4D">
        <w:rPr>
          <w:rFonts w:ascii="Times New Roman" w:hAnsi="Times New Roman" w:cs="Times New Roman"/>
          <w:spacing w:val="-1"/>
        </w:rPr>
        <w:t>a</w:t>
      </w:r>
      <w:r w:rsidRPr="00A36C4D">
        <w:rPr>
          <w:rFonts w:ascii="Times New Roman" w:hAnsi="Times New Roman" w:cs="Times New Roman"/>
        </w:rPr>
        <w:t>, N</w:t>
      </w:r>
      <w:r w:rsidRPr="00A36C4D">
        <w:rPr>
          <w:rFonts w:ascii="Times New Roman" w:hAnsi="Times New Roman" w:cs="Times New Roman"/>
          <w:spacing w:val="-1"/>
        </w:rPr>
        <w:t>e</w:t>
      </w:r>
      <w:r w:rsidRPr="00A36C4D">
        <w:rPr>
          <w:rFonts w:ascii="Times New Roman" w:hAnsi="Times New Roman" w:cs="Times New Roman"/>
        </w:rPr>
        <w:t>v</w:t>
      </w:r>
      <w:r w:rsidRPr="00A36C4D">
        <w:rPr>
          <w:rFonts w:ascii="Times New Roman" w:hAnsi="Times New Roman" w:cs="Times New Roman"/>
          <w:spacing w:val="-1"/>
        </w:rPr>
        <w:t>a</w:t>
      </w:r>
      <w:r w:rsidRPr="00A36C4D">
        <w:rPr>
          <w:rFonts w:ascii="Times New Roman" w:hAnsi="Times New Roman" w:cs="Times New Roman"/>
        </w:rPr>
        <w:t>d</w:t>
      </w:r>
      <w:r w:rsidRPr="00A36C4D">
        <w:rPr>
          <w:rFonts w:ascii="Times New Roman" w:hAnsi="Times New Roman" w:cs="Times New Roman"/>
          <w:spacing w:val="-1"/>
        </w:rPr>
        <w:t>a</w:t>
      </w:r>
      <w:r w:rsidRPr="00A36C4D">
        <w:rPr>
          <w:rFonts w:ascii="Times New Roman" w:hAnsi="Times New Roman" w:cs="Times New Roman"/>
        </w:rPr>
        <w:t>,</w:t>
      </w:r>
      <w:r w:rsidRPr="00A36C4D">
        <w:rPr>
          <w:rFonts w:ascii="Times New Roman" w:hAnsi="Times New Roman" w:cs="Times New Roman"/>
          <w:spacing w:val="2"/>
        </w:rPr>
        <w:t xml:space="preserve"> </w:t>
      </w:r>
      <w:r w:rsidRPr="00A36C4D">
        <w:rPr>
          <w:rFonts w:ascii="Times New Roman" w:hAnsi="Times New Roman" w:cs="Times New Roman"/>
        </w:rPr>
        <w:t>United S</w:t>
      </w:r>
      <w:r w:rsidRPr="00A36C4D">
        <w:rPr>
          <w:rFonts w:ascii="Times New Roman" w:hAnsi="Times New Roman" w:cs="Times New Roman"/>
          <w:spacing w:val="1"/>
        </w:rPr>
        <w:t>t</w:t>
      </w:r>
      <w:r w:rsidRPr="00A36C4D">
        <w:rPr>
          <w:rFonts w:ascii="Times New Roman" w:hAnsi="Times New Roman" w:cs="Times New Roman"/>
          <w:spacing w:val="-1"/>
        </w:rPr>
        <w:t>a</w:t>
      </w:r>
      <w:r w:rsidRPr="00A36C4D">
        <w:rPr>
          <w:rFonts w:ascii="Times New Roman" w:hAnsi="Times New Roman" w:cs="Times New Roman"/>
        </w:rPr>
        <w:t xml:space="preserve">tes, </w:t>
      </w:r>
      <w:r w:rsidRPr="00A36C4D">
        <w:rPr>
          <w:rFonts w:ascii="Times New Roman" w:hAnsi="Times New Roman" w:cs="Times New Roman"/>
          <w:spacing w:val="2"/>
        </w:rPr>
        <w:t>o</w:t>
      </w:r>
      <w:r w:rsidRPr="00A36C4D">
        <w:rPr>
          <w:rFonts w:ascii="Times New Roman" w:hAnsi="Times New Roman" w:cs="Times New Roman"/>
        </w:rPr>
        <w:t xml:space="preserve">n </w:t>
      </w:r>
      <w:r w:rsidRPr="00A36C4D">
        <w:rPr>
          <w:rFonts w:ascii="Times New Roman" w:hAnsi="Times New Roman" w:cs="Times New Roman"/>
          <w:spacing w:val="1"/>
        </w:rPr>
        <w:t>4</w:t>
      </w:r>
      <w:r w:rsidRPr="00A36C4D">
        <w:rPr>
          <w:rFonts w:ascii="Times New Roman" w:hAnsi="Times New Roman" w:cs="Times New Roman"/>
          <w:spacing w:val="-1"/>
        </w:rPr>
        <w:t>-</w:t>
      </w:r>
      <w:r w:rsidRPr="00A36C4D">
        <w:rPr>
          <w:rFonts w:ascii="Times New Roman" w:hAnsi="Times New Roman" w:cs="Times New Roman"/>
        </w:rPr>
        <w:t xml:space="preserve">6 </w:t>
      </w:r>
      <w:r w:rsidRPr="00A36C4D">
        <w:rPr>
          <w:rFonts w:ascii="Times New Roman" w:hAnsi="Times New Roman" w:cs="Times New Roman"/>
          <w:spacing w:val="2"/>
        </w:rPr>
        <w:t>J</w:t>
      </w:r>
      <w:r w:rsidRPr="00A36C4D">
        <w:rPr>
          <w:rFonts w:ascii="Times New Roman" w:hAnsi="Times New Roman" w:cs="Times New Roman"/>
        </w:rPr>
        <w:t>une</w:t>
      </w:r>
      <w:r w:rsidRPr="00A36C4D">
        <w:rPr>
          <w:rFonts w:ascii="Times New Roman" w:hAnsi="Times New Roman" w:cs="Times New Roman"/>
          <w:spacing w:val="-1"/>
        </w:rPr>
        <w:t xml:space="preserve"> </w:t>
      </w:r>
      <w:r w:rsidRPr="00A36C4D">
        <w:rPr>
          <w:rFonts w:ascii="Times New Roman" w:hAnsi="Times New Roman" w:cs="Times New Roman"/>
        </w:rPr>
        <w:t xml:space="preserve">2009. (obtained </w:t>
      </w:r>
      <w:r w:rsidRPr="002C25F5">
        <w:rPr>
          <w:rFonts w:ascii="Times New Roman" w:hAnsi="Times New Roman" w:cs="Times New Roman"/>
        </w:rPr>
        <w:t>“</w:t>
      </w:r>
      <w:r w:rsidRPr="002C25F5">
        <w:rPr>
          <w:rFonts w:ascii="Times New Roman" w:hAnsi="Times New Roman" w:cs="Times New Roman"/>
          <w:i/>
          <w:iCs/>
        </w:rPr>
        <w:t>Best Paper Award</w:t>
      </w:r>
      <w:r w:rsidRPr="002C25F5">
        <w:rPr>
          <w:rFonts w:ascii="Times New Roman" w:hAnsi="Times New Roman" w:cs="Times New Roman"/>
        </w:rPr>
        <w:t>”)</w:t>
      </w:r>
    </w:p>
    <w:p w14:paraId="33067589" w14:textId="77777777" w:rsidR="00375E3B" w:rsidRPr="00A36C4D" w:rsidRDefault="00375E3B" w:rsidP="00375E3B">
      <w:pPr>
        <w:widowControl w:val="0"/>
        <w:spacing w:after="0" w:line="0" w:lineRule="atLeast"/>
        <w:ind w:right="-20"/>
        <w:jc w:val="both"/>
        <w:rPr>
          <w:rFonts w:ascii="Times New Roman" w:hAnsi="Times New Roman" w:cs="Times New Roman"/>
        </w:rPr>
      </w:pPr>
    </w:p>
    <w:p w14:paraId="78E3E838" w14:textId="7BBD27DD" w:rsidR="00D42D54" w:rsidRPr="00A36C4D" w:rsidRDefault="00D42D54" w:rsidP="00375E3B">
      <w:pPr>
        <w:widowControl w:val="0"/>
        <w:spacing w:after="0" w:line="0" w:lineRule="atLeast"/>
        <w:ind w:right="57"/>
        <w:jc w:val="both"/>
        <w:rPr>
          <w:rFonts w:ascii="Times New Roman" w:hAnsi="Times New Roman" w:cs="Times New Roman"/>
        </w:rPr>
      </w:pPr>
      <w:r w:rsidRPr="00A36C4D">
        <w:rPr>
          <w:rFonts w:ascii="Times New Roman" w:hAnsi="Times New Roman" w:cs="Times New Roman"/>
        </w:rPr>
        <w:t>‘</w:t>
      </w:r>
      <w:r w:rsidRPr="00A36C4D">
        <w:rPr>
          <w:rFonts w:ascii="Times New Roman" w:hAnsi="Times New Roman" w:cs="Times New Roman"/>
          <w:spacing w:val="3"/>
        </w:rPr>
        <w:t>R</w:t>
      </w:r>
      <w:r w:rsidRPr="00A36C4D">
        <w:rPr>
          <w:rFonts w:ascii="Times New Roman" w:hAnsi="Times New Roman" w:cs="Times New Roman"/>
          <w:spacing w:val="-1"/>
        </w:rPr>
        <w:t>e</w:t>
      </w:r>
      <w:r w:rsidRPr="00A36C4D">
        <w:rPr>
          <w:rFonts w:ascii="Times New Roman" w:hAnsi="Times New Roman" w:cs="Times New Roman"/>
          <w:spacing w:val="1"/>
        </w:rPr>
        <w:t>c</w:t>
      </w:r>
      <w:r w:rsidRPr="00A36C4D">
        <w:rPr>
          <w:rFonts w:ascii="Times New Roman" w:hAnsi="Times New Roman" w:cs="Times New Roman"/>
        </w:rPr>
        <w:t>ipro</w:t>
      </w:r>
      <w:r w:rsidRPr="00A36C4D">
        <w:rPr>
          <w:rFonts w:ascii="Times New Roman" w:hAnsi="Times New Roman" w:cs="Times New Roman"/>
          <w:spacing w:val="-1"/>
        </w:rPr>
        <w:t>ca</w:t>
      </w:r>
      <w:r w:rsidRPr="00A36C4D">
        <w:rPr>
          <w:rFonts w:ascii="Times New Roman" w:hAnsi="Times New Roman" w:cs="Times New Roman"/>
        </w:rPr>
        <w:t>l</w:t>
      </w:r>
      <w:r w:rsidRPr="00A36C4D">
        <w:rPr>
          <w:rFonts w:ascii="Times New Roman" w:hAnsi="Times New Roman" w:cs="Times New Roman"/>
          <w:spacing w:val="2"/>
        </w:rPr>
        <w:t xml:space="preserve"> </w:t>
      </w:r>
      <w:r w:rsidRPr="00A36C4D">
        <w:rPr>
          <w:rFonts w:ascii="Times New Roman" w:hAnsi="Times New Roman" w:cs="Times New Roman"/>
        </w:rPr>
        <w:t>En</w:t>
      </w:r>
      <w:r w:rsidRPr="00A36C4D">
        <w:rPr>
          <w:rFonts w:ascii="Times New Roman" w:hAnsi="Times New Roman" w:cs="Times New Roman"/>
          <w:spacing w:val="-1"/>
        </w:rPr>
        <w:t>f</w:t>
      </w:r>
      <w:r w:rsidRPr="00A36C4D">
        <w:rPr>
          <w:rFonts w:ascii="Times New Roman" w:hAnsi="Times New Roman" w:cs="Times New Roman"/>
        </w:rPr>
        <w:t>o</w:t>
      </w:r>
      <w:r w:rsidRPr="00A36C4D">
        <w:rPr>
          <w:rFonts w:ascii="Times New Roman" w:hAnsi="Times New Roman" w:cs="Times New Roman"/>
          <w:spacing w:val="1"/>
        </w:rPr>
        <w:t>r</w:t>
      </w:r>
      <w:r w:rsidRPr="00A36C4D">
        <w:rPr>
          <w:rFonts w:ascii="Times New Roman" w:hAnsi="Times New Roman" w:cs="Times New Roman"/>
          <w:spacing w:val="-1"/>
        </w:rPr>
        <w:t>ce</w:t>
      </w:r>
      <w:r w:rsidRPr="00A36C4D">
        <w:rPr>
          <w:rFonts w:ascii="Times New Roman" w:hAnsi="Times New Roman" w:cs="Times New Roman"/>
        </w:rPr>
        <w:t>ment</w:t>
      </w:r>
      <w:r w:rsidRPr="00A36C4D">
        <w:rPr>
          <w:rFonts w:ascii="Times New Roman" w:hAnsi="Times New Roman" w:cs="Times New Roman"/>
          <w:spacing w:val="2"/>
        </w:rPr>
        <w:t xml:space="preserve"> </w:t>
      </w:r>
      <w:r w:rsidRPr="00A36C4D">
        <w:rPr>
          <w:rFonts w:ascii="Times New Roman" w:hAnsi="Times New Roman" w:cs="Times New Roman"/>
        </w:rPr>
        <w:t>of</w:t>
      </w:r>
      <w:r w:rsidRPr="00A36C4D">
        <w:rPr>
          <w:rFonts w:ascii="Times New Roman" w:hAnsi="Times New Roman" w:cs="Times New Roman"/>
          <w:spacing w:val="3"/>
        </w:rPr>
        <w:t xml:space="preserve"> </w:t>
      </w:r>
      <w:r w:rsidRPr="00A36C4D">
        <w:rPr>
          <w:rFonts w:ascii="Times New Roman" w:hAnsi="Times New Roman" w:cs="Times New Roman"/>
        </w:rPr>
        <w:t>Civ</w:t>
      </w:r>
      <w:r w:rsidRPr="00A36C4D">
        <w:rPr>
          <w:rFonts w:ascii="Times New Roman" w:hAnsi="Times New Roman" w:cs="Times New Roman"/>
          <w:spacing w:val="1"/>
        </w:rPr>
        <w:t>i</w:t>
      </w:r>
      <w:r w:rsidRPr="00A36C4D">
        <w:rPr>
          <w:rFonts w:ascii="Times New Roman" w:hAnsi="Times New Roman" w:cs="Times New Roman"/>
        </w:rPr>
        <w:t xml:space="preserve">l </w:t>
      </w:r>
      <w:r w:rsidRPr="00A36C4D">
        <w:rPr>
          <w:rFonts w:ascii="Times New Roman" w:hAnsi="Times New Roman" w:cs="Times New Roman"/>
          <w:spacing w:val="2"/>
        </w:rPr>
        <w:t>J</w:t>
      </w:r>
      <w:r w:rsidRPr="00A36C4D">
        <w:rPr>
          <w:rFonts w:ascii="Times New Roman" w:hAnsi="Times New Roman" w:cs="Times New Roman"/>
        </w:rPr>
        <w:t>ud</w:t>
      </w:r>
      <w:r w:rsidRPr="00A36C4D">
        <w:rPr>
          <w:rFonts w:ascii="Times New Roman" w:hAnsi="Times New Roman" w:cs="Times New Roman"/>
          <w:spacing w:val="-2"/>
        </w:rPr>
        <w:t>g</w:t>
      </w:r>
      <w:r w:rsidRPr="00A36C4D">
        <w:rPr>
          <w:rFonts w:ascii="Times New Roman" w:hAnsi="Times New Roman" w:cs="Times New Roman"/>
        </w:rPr>
        <w:t>ments</w:t>
      </w:r>
      <w:r w:rsidRPr="00A36C4D">
        <w:rPr>
          <w:rFonts w:ascii="Times New Roman" w:hAnsi="Times New Roman" w:cs="Times New Roman"/>
          <w:spacing w:val="2"/>
        </w:rPr>
        <w:t xml:space="preserve"> </w:t>
      </w:r>
      <w:r w:rsidRPr="00A36C4D">
        <w:rPr>
          <w:rFonts w:ascii="Times New Roman" w:hAnsi="Times New Roman" w:cs="Times New Roman"/>
        </w:rPr>
        <w:t>in</w:t>
      </w:r>
      <w:r w:rsidRPr="00A36C4D">
        <w:rPr>
          <w:rFonts w:ascii="Times New Roman" w:hAnsi="Times New Roman" w:cs="Times New Roman"/>
          <w:spacing w:val="2"/>
        </w:rPr>
        <w:t xml:space="preserve"> </w:t>
      </w:r>
      <w:r w:rsidRPr="00A36C4D">
        <w:rPr>
          <w:rFonts w:ascii="Times New Roman" w:hAnsi="Times New Roman" w:cs="Times New Roman"/>
        </w:rPr>
        <w:t>Ma</w:t>
      </w:r>
      <w:r w:rsidRPr="00A36C4D">
        <w:rPr>
          <w:rFonts w:ascii="Times New Roman" w:hAnsi="Times New Roman" w:cs="Times New Roman"/>
          <w:spacing w:val="-3"/>
        </w:rPr>
        <w:t>i</w:t>
      </w:r>
      <w:r w:rsidRPr="00A36C4D">
        <w:rPr>
          <w:rFonts w:ascii="Times New Roman" w:hAnsi="Times New Roman" w:cs="Times New Roman"/>
        </w:rPr>
        <w:t>nland</w:t>
      </w:r>
      <w:r w:rsidRPr="00A36C4D">
        <w:rPr>
          <w:rFonts w:ascii="Times New Roman" w:hAnsi="Times New Roman" w:cs="Times New Roman"/>
          <w:spacing w:val="1"/>
        </w:rPr>
        <w:t xml:space="preserve"> </w:t>
      </w:r>
      <w:r w:rsidRPr="00A36C4D">
        <w:rPr>
          <w:rFonts w:ascii="Times New Roman" w:hAnsi="Times New Roman" w:cs="Times New Roman"/>
        </w:rPr>
        <w:t>China</w:t>
      </w:r>
      <w:r w:rsidRPr="00A36C4D">
        <w:rPr>
          <w:rFonts w:ascii="Times New Roman" w:hAnsi="Times New Roman" w:cs="Times New Roman"/>
          <w:spacing w:val="1"/>
        </w:rPr>
        <w:t xml:space="preserve"> </w:t>
      </w:r>
      <w:r w:rsidRPr="00A36C4D">
        <w:rPr>
          <w:rFonts w:ascii="Times New Roman" w:hAnsi="Times New Roman" w:cs="Times New Roman"/>
          <w:spacing w:val="-1"/>
        </w:rPr>
        <w:t>a</w:t>
      </w:r>
      <w:r w:rsidRPr="00A36C4D">
        <w:rPr>
          <w:rFonts w:ascii="Times New Roman" w:hAnsi="Times New Roman" w:cs="Times New Roman"/>
        </w:rPr>
        <w:t>nd</w:t>
      </w:r>
      <w:r w:rsidRPr="00A36C4D">
        <w:rPr>
          <w:rFonts w:ascii="Times New Roman" w:hAnsi="Times New Roman" w:cs="Times New Roman"/>
          <w:spacing w:val="2"/>
        </w:rPr>
        <w:t xml:space="preserve"> </w:t>
      </w:r>
      <w:r w:rsidRPr="00A36C4D">
        <w:rPr>
          <w:rFonts w:ascii="Times New Roman" w:hAnsi="Times New Roman" w:cs="Times New Roman"/>
        </w:rPr>
        <w:t>Hong</w:t>
      </w:r>
      <w:r w:rsidRPr="00A36C4D">
        <w:rPr>
          <w:rFonts w:ascii="Times New Roman" w:hAnsi="Times New Roman" w:cs="Times New Roman"/>
          <w:spacing w:val="1"/>
        </w:rPr>
        <w:t xml:space="preserve"> </w:t>
      </w:r>
      <w:r w:rsidRPr="00A36C4D">
        <w:rPr>
          <w:rFonts w:ascii="Times New Roman" w:hAnsi="Times New Roman" w:cs="Times New Roman"/>
        </w:rPr>
        <w:t>Kon</w:t>
      </w:r>
      <w:r w:rsidRPr="00A36C4D">
        <w:rPr>
          <w:rFonts w:ascii="Times New Roman" w:hAnsi="Times New Roman" w:cs="Times New Roman"/>
          <w:spacing w:val="-3"/>
        </w:rPr>
        <w:t>g</w:t>
      </w:r>
      <w:r w:rsidRPr="00A36C4D">
        <w:rPr>
          <w:rFonts w:ascii="Times New Roman" w:hAnsi="Times New Roman" w:cs="Times New Roman"/>
        </w:rPr>
        <w:t xml:space="preserve">: </w:t>
      </w:r>
      <w:r w:rsidRPr="00A36C4D">
        <w:rPr>
          <w:rFonts w:ascii="Times New Roman" w:hAnsi="Times New Roman" w:cs="Times New Roman"/>
          <w:spacing w:val="2"/>
        </w:rPr>
        <w:t>J</w:t>
      </w:r>
      <w:r w:rsidRPr="00A36C4D">
        <w:rPr>
          <w:rFonts w:ascii="Times New Roman" w:hAnsi="Times New Roman" w:cs="Times New Roman"/>
        </w:rPr>
        <w:t>us</w:t>
      </w:r>
      <w:r w:rsidRPr="00A36C4D">
        <w:rPr>
          <w:rFonts w:ascii="Times New Roman" w:hAnsi="Times New Roman" w:cs="Times New Roman"/>
          <w:spacing w:val="-2"/>
        </w:rPr>
        <w:t>t</w:t>
      </w:r>
      <w:r w:rsidRPr="00A36C4D">
        <w:rPr>
          <w:rFonts w:ascii="Times New Roman" w:hAnsi="Times New Roman" w:cs="Times New Roman"/>
        </w:rPr>
        <w:t>ific</w:t>
      </w:r>
      <w:r w:rsidRPr="00A36C4D">
        <w:rPr>
          <w:rFonts w:ascii="Times New Roman" w:hAnsi="Times New Roman" w:cs="Times New Roman"/>
          <w:spacing w:val="-2"/>
        </w:rPr>
        <w:t>a</w:t>
      </w:r>
      <w:r w:rsidRPr="00A36C4D">
        <w:rPr>
          <w:rFonts w:ascii="Times New Roman" w:hAnsi="Times New Roman" w:cs="Times New Roman"/>
        </w:rPr>
        <w:t>t</w:t>
      </w:r>
      <w:r w:rsidRPr="00A36C4D">
        <w:rPr>
          <w:rFonts w:ascii="Times New Roman" w:hAnsi="Times New Roman" w:cs="Times New Roman"/>
          <w:spacing w:val="1"/>
        </w:rPr>
        <w:t>i</w:t>
      </w:r>
      <w:r w:rsidRPr="00A36C4D">
        <w:rPr>
          <w:rFonts w:ascii="Times New Roman" w:hAnsi="Times New Roman" w:cs="Times New Roman"/>
        </w:rPr>
        <w:t>ons,</w:t>
      </w:r>
      <w:r w:rsidRPr="00A36C4D">
        <w:rPr>
          <w:rFonts w:ascii="Times New Roman" w:hAnsi="Times New Roman" w:cs="Times New Roman"/>
          <w:spacing w:val="1"/>
        </w:rPr>
        <w:t xml:space="preserve"> </w:t>
      </w:r>
      <w:r w:rsidRPr="00A36C4D">
        <w:rPr>
          <w:rFonts w:ascii="Times New Roman" w:hAnsi="Times New Roman" w:cs="Times New Roman"/>
        </w:rPr>
        <w:t>Ch</w:t>
      </w:r>
      <w:r w:rsidRPr="00A36C4D">
        <w:rPr>
          <w:rFonts w:ascii="Times New Roman" w:hAnsi="Times New Roman" w:cs="Times New Roman"/>
          <w:spacing w:val="-1"/>
        </w:rPr>
        <w:t>a</w:t>
      </w:r>
      <w:r w:rsidRPr="00A36C4D">
        <w:rPr>
          <w:rFonts w:ascii="Times New Roman" w:hAnsi="Times New Roman" w:cs="Times New Roman"/>
        </w:rPr>
        <w:t>l</w:t>
      </w:r>
      <w:r w:rsidRPr="00A36C4D">
        <w:rPr>
          <w:rFonts w:ascii="Times New Roman" w:hAnsi="Times New Roman" w:cs="Times New Roman"/>
          <w:spacing w:val="1"/>
        </w:rPr>
        <w:t>l</w:t>
      </w:r>
      <w:r w:rsidRPr="00A36C4D">
        <w:rPr>
          <w:rFonts w:ascii="Times New Roman" w:hAnsi="Times New Roman" w:cs="Times New Roman"/>
          <w:spacing w:val="-1"/>
        </w:rPr>
        <w:t>e</w:t>
      </w:r>
      <w:r w:rsidRPr="00A36C4D">
        <w:rPr>
          <w:rFonts w:ascii="Times New Roman" w:hAnsi="Times New Roman" w:cs="Times New Roman"/>
        </w:rPr>
        <w:t>ng</w:t>
      </w:r>
      <w:r w:rsidRPr="00A36C4D">
        <w:rPr>
          <w:rFonts w:ascii="Times New Roman" w:hAnsi="Times New Roman" w:cs="Times New Roman"/>
          <w:spacing w:val="1"/>
        </w:rPr>
        <w:t>e</w:t>
      </w:r>
      <w:r w:rsidRPr="00A36C4D">
        <w:rPr>
          <w:rFonts w:ascii="Times New Roman" w:hAnsi="Times New Roman" w:cs="Times New Roman"/>
        </w:rPr>
        <w:t>s</w:t>
      </w:r>
      <w:r w:rsidRPr="00A36C4D">
        <w:rPr>
          <w:rFonts w:ascii="Times New Roman" w:hAnsi="Times New Roman" w:cs="Times New Roman"/>
          <w:spacing w:val="1"/>
        </w:rPr>
        <w:t xml:space="preserve"> </w:t>
      </w:r>
      <w:r w:rsidRPr="00A36C4D">
        <w:rPr>
          <w:rFonts w:ascii="Times New Roman" w:hAnsi="Times New Roman" w:cs="Times New Roman"/>
          <w:spacing w:val="-1"/>
        </w:rPr>
        <w:t>a</w:t>
      </w:r>
      <w:r w:rsidRPr="00A36C4D">
        <w:rPr>
          <w:rFonts w:ascii="Times New Roman" w:hAnsi="Times New Roman" w:cs="Times New Roman"/>
        </w:rPr>
        <w:t>nd</w:t>
      </w:r>
      <w:r w:rsidRPr="00A36C4D">
        <w:rPr>
          <w:rFonts w:ascii="Times New Roman" w:hAnsi="Times New Roman" w:cs="Times New Roman"/>
          <w:spacing w:val="1"/>
        </w:rPr>
        <w:t xml:space="preserve"> P</w:t>
      </w:r>
      <w:r w:rsidRPr="00A36C4D">
        <w:rPr>
          <w:rFonts w:ascii="Times New Roman" w:hAnsi="Times New Roman" w:cs="Times New Roman"/>
        </w:rPr>
        <w:t>otential</w:t>
      </w:r>
      <w:r w:rsidRPr="00A36C4D">
        <w:rPr>
          <w:rFonts w:ascii="Times New Roman" w:hAnsi="Times New Roman" w:cs="Times New Roman"/>
          <w:spacing w:val="5"/>
        </w:rPr>
        <w:t xml:space="preserve"> </w:t>
      </w:r>
      <w:r w:rsidRPr="00A36C4D">
        <w:rPr>
          <w:rFonts w:ascii="Times New Roman" w:hAnsi="Times New Roman" w:cs="Times New Roman"/>
          <w:spacing w:val="-6"/>
        </w:rPr>
        <w:t>I</w:t>
      </w:r>
      <w:r w:rsidRPr="00A36C4D">
        <w:rPr>
          <w:rFonts w:ascii="Times New Roman" w:hAnsi="Times New Roman" w:cs="Times New Roman"/>
        </w:rPr>
        <w:t>m</w:t>
      </w:r>
      <w:r w:rsidRPr="00A36C4D">
        <w:rPr>
          <w:rFonts w:ascii="Times New Roman" w:hAnsi="Times New Roman" w:cs="Times New Roman"/>
          <w:spacing w:val="3"/>
        </w:rPr>
        <w:t>p</w:t>
      </w:r>
      <w:r w:rsidRPr="00A36C4D">
        <w:rPr>
          <w:rFonts w:ascii="Times New Roman" w:hAnsi="Times New Roman" w:cs="Times New Roman"/>
          <w:spacing w:val="-1"/>
        </w:rPr>
        <w:t>ac</w:t>
      </w:r>
      <w:r w:rsidRPr="00A36C4D">
        <w:rPr>
          <w:rFonts w:ascii="Times New Roman" w:hAnsi="Times New Roman" w:cs="Times New Roman"/>
        </w:rPr>
        <w:t>t</w:t>
      </w:r>
      <w:r w:rsidRPr="00A36C4D">
        <w:rPr>
          <w:rFonts w:ascii="Times New Roman" w:hAnsi="Times New Roman" w:cs="Times New Roman"/>
          <w:spacing w:val="6"/>
        </w:rPr>
        <w:t>s</w:t>
      </w:r>
      <w:r w:rsidRPr="00A36C4D">
        <w:rPr>
          <w:rFonts w:ascii="Times New Roman" w:hAnsi="Times New Roman" w:cs="Times New Roman"/>
        </w:rPr>
        <w:t>,’ p</w:t>
      </w:r>
      <w:r w:rsidRPr="00A36C4D">
        <w:rPr>
          <w:rFonts w:ascii="Times New Roman" w:hAnsi="Times New Roman" w:cs="Times New Roman"/>
          <w:spacing w:val="-1"/>
        </w:rPr>
        <w:t>a</w:t>
      </w:r>
      <w:r w:rsidRPr="00A36C4D">
        <w:rPr>
          <w:rFonts w:ascii="Times New Roman" w:hAnsi="Times New Roman" w:cs="Times New Roman"/>
          <w:spacing w:val="2"/>
        </w:rPr>
        <w:t>p</w:t>
      </w:r>
      <w:r w:rsidRPr="00A36C4D">
        <w:rPr>
          <w:rFonts w:ascii="Times New Roman" w:hAnsi="Times New Roman" w:cs="Times New Roman"/>
          <w:spacing w:val="-1"/>
        </w:rPr>
        <w:t>e</w:t>
      </w:r>
      <w:r w:rsidRPr="00A36C4D">
        <w:rPr>
          <w:rFonts w:ascii="Times New Roman" w:hAnsi="Times New Roman" w:cs="Times New Roman"/>
        </w:rPr>
        <w:t xml:space="preserve">r </w:t>
      </w:r>
      <w:r w:rsidRPr="00A36C4D">
        <w:rPr>
          <w:rFonts w:ascii="Times New Roman" w:hAnsi="Times New Roman" w:cs="Times New Roman"/>
          <w:spacing w:val="2"/>
        </w:rPr>
        <w:t>p</w:t>
      </w:r>
      <w:r w:rsidRPr="00A36C4D">
        <w:rPr>
          <w:rFonts w:ascii="Times New Roman" w:hAnsi="Times New Roman" w:cs="Times New Roman"/>
        </w:rPr>
        <w:t>r</w:t>
      </w:r>
      <w:r w:rsidRPr="00A36C4D">
        <w:rPr>
          <w:rFonts w:ascii="Times New Roman" w:hAnsi="Times New Roman" w:cs="Times New Roman"/>
          <w:spacing w:val="-2"/>
        </w:rPr>
        <w:t>e</w:t>
      </w:r>
      <w:r w:rsidRPr="00A36C4D">
        <w:rPr>
          <w:rFonts w:ascii="Times New Roman" w:hAnsi="Times New Roman" w:cs="Times New Roman"/>
        </w:rPr>
        <w:t>s</w:t>
      </w:r>
      <w:r w:rsidRPr="00A36C4D">
        <w:rPr>
          <w:rFonts w:ascii="Times New Roman" w:hAnsi="Times New Roman" w:cs="Times New Roman"/>
          <w:spacing w:val="-1"/>
        </w:rPr>
        <w:t>e</w:t>
      </w:r>
      <w:r w:rsidRPr="00A36C4D">
        <w:rPr>
          <w:rFonts w:ascii="Times New Roman" w:hAnsi="Times New Roman" w:cs="Times New Roman"/>
        </w:rPr>
        <w:t>n</w:t>
      </w:r>
      <w:r w:rsidRPr="00A36C4D">
        <w:rPr>
          <w:rFonts w:ascii="Times New Roman" w:hAnsi="Times New Roman" w:cs="Times New Roman"/>
          <w:spacing w:val="3"/>
        </w:rPr>
        <w:t>t</w:t>
      </w:r>
      <w:r w:rsidRPr="00A36C4D">
        <w:rPr>
          <w:rFonts w:ascii="Times New Roman" w:hAnsi="Times New Roman" w:cs="Times New Roman"/>
          <w:spacing w:val="-1"/>
        </w:rPr>
        <w:t>e</w:t>
      </w:r>
      <w:r w:rsidRPr="00A36C4D">
        <w:rPr>
          <w:rFonts w:ascii="Times New Roman" w:hAnsi="Times New Roman" w:cs="Times New Roman"/>
        </w:rPr>
        <w:t>d</w:t>
      </w:r>
      <w:r w:rsidRPr="00A36C4D">
        <w:rPr>
          <w:rFonts w:ascii="Times New Roman" w:hAnsi="Times New Roman" w:cs="Times New Roman"/>
          <w:spacing w:val="1"/>
        </w:rPr>
        <w:t xml:space="preserve"> </w:t>
      </w:r>
      <w:r w:rsidRPr="00A36C4D">
        <w:rPr>
          <w:rFonts w:ascii="Times New Roman" w:hAnsi="Times New Roman" w:cs="Times New Roman"/>
          <w:spacing w:val="-1"/>
        </w:rPr>
        <w:t>a</w:t>
      </w:r>
      <w:r w:rsidRPr="00A36C4D">
        <w:rPr>
          <w:rFonts w:ascii="Times New Roman" w:hAnsi="Times New Roman" w:cs="Times New Roman"/>
        </w:rPr>
        <w:t>t</w:t>
      </w:r>
      <w:r w:rsidRPr="00A36C4D">
        <w:rPr>
          <w:rFonts w:ascii="Times New Roman" w:hAnsi="Times New Roman" w:cs="Times New Roman"/>
          <w:spacing w:val="3"/>
        </w:rPr>
        <w:t xml:space="preserve"> t</w:t>
      </w:r>
      <w:r w:rsidRPr="00A36C4D">
        <w:rPr>
          <w:rFonts w:ascii="Times New Roman" w:hAnsi="Times New Roman" w:cs="Times New Roman"/>
          <w:spacing w:val="2"/>
        </w:rPr>
        <w:t>h</w:t>
      </w:r>
      <w:r w:rsidRPr="00A36C4D">
        <w:rPr>
          <w:rFonts w:ascii="Times New Roman" w:hAnsi="Times New Roman" w:cs="Times New Roman"/>
        </w:rPr>
        <w:t>e Compa</w:t>
      </w:r>
      <w:r w:rsidRPr="00A36C4D">
        <w:rPr>
          <w:rFonts w:ascii="Times New Roman" w:hAnsi="Times New Roman" w:cs="Times New Roman"/>
          <w:spacing w:val="-1"/>
        </w:rPr>
        <w:t>ra</w:t>
      </w:r>
      <w:r w:rsidRPr="00A36C4D">
        <w:rPr>
          <w:rFonts w:ascii="Times New Roman" w:hAnsi="Times New Roman" w:cs="Times New Roman"/>
        </w:rPr>
        <w:t>t</w:t>
      </w:r>
      <w:r w:rsidRPr="00A36C4D">
        <w:rPr>
          <w:rFonts w:ascii="Times New Roman" w:hAnsi="Times New Roman" w:cs="Times New Roman"/>
          <w:spacing w:val="1"/>
        </w:rPr>
        <w:t>i</w:t>
      </w:r>
      <w:r w:rsidRPr="00A36C4D">
        <w:rPr>
          <w:rFonts w:ascii="Times New Roman" w:hAnsi="Times New Roman" w:cs="Times New Roman"/>
          <w:spacing w:val="2"/>
        </w:rPr>
        <w:t>v</w:t>
      </w:r>
      <w:r w:rsidRPr="00A36C4D">
        <w:rPr>
          <w:rFonts w:ascii="Times New Roman" w:hAnsi="Times New Roman" w:cs="Times New Roman"/>
        </w:rPr>
        <w:t xml:space="preserve">e </w:t>
      </w:r>
      <w:r w:rsidRPr="00A36C4D">
        <w:rPr>
          <w:rFonts w:ascii="Times New Roman" w:hAnsi="Times New Roman" w:cs="Times New Roman"/>
          <w:spacing w:val="1"/>
        </w:rPr>
        <w:t>P</w:t>
      </w:r>
      <w:r w:rsidRPr="00A36C4D">
        <w:rPr>
          <w:rFonts w:ascii="Times New Roman" w:hAnsi="Times New Roman" w:cs="Times New Roman"/>
        </w:rPr>
        <w:t>riv</w:t>
      </w:r>
      <w:r w:rsidRPr="00A36C4D">
        <w:rPr>
          <w:rFonts w:ascii="Times New Roman" w:hAnsi="Times New Roman" w:cs="Times New Roman"/>
          <w:spacing w:val="-1"/>
        </w:rPr>
        <w:t>a</w:t>
      </w:r>
      <w:r w:rsidRPr="00A36C4D">
        <w:rPr>
          <w:rFonts w:ascii="Times New Roman" w:hAnsi="Times New Roman" w:cs="Times New Roman"/>
        </w:rPr>
        <w:t xml:space="preserve">te </w:t>
      </w:r>
      <w:r w:rsidRPr="00A36C4D">
        <w:rPr>
          <w:rFonts w:ascii="Times New Roman" w:hAnsi="Times New Roman" w:cs="Times New Roman"/>
          <w:spacing w:val="-3"/>
        </w:rPr>
        <w:t>I</w:t>
      </w:r>
      <w:r w:rsidRPr="00A36C4D">
        <w:rPr>
          <w:rFonts w:ascii="Times New Roman" w:hAnsi="Times New Roman" w:cs="Times New Roman"/>
        </w:rPr>
        <w:t>n</w:t>
      </w:r>
      <w:r w:rsidRPr="00A36C4D">
        <w:rPr>
          <w:rFonts w:ascii="Times New Roman" w:hAnsi="Times New Roman" w:cs="Times New Roman"/>
          <w:spacing w:val="3"/>
        </w:rPr>
        <w:t>t</w:t>
      </w:r>
      <w:r w:rsidRPr="00A36C4D">
        <w:rPr>
          <w:rFonts w:ascii="Times New Roman" w:hAnsi="Times New Roman" w:cs="Times New Roman"/>
          <w:spacing w:val="-1"/>
        </w:rPr>
        <w:t>e</w:t>
      </w:r>
      <w:r w:rsidRPr="00A36C4D">
        <w:rPr>
          <w:rFonts w:ascii="Times New Roman" w:hAnsi="Times New Roman" w:cs="Times New Roman"/>
        </w:rPr>
        <w:t>rn</w:t>
      </w:r>
      <w:r w:rsidRPr="00A36C4D">
        <w:rPr>
          <w:rFonts w:ascii="Times New Roman" w:hAnsi="Times New Roman" w:cs="Times New Roman"/>
          <w:spacing w:val="-2"/>
        </w:rPr>
        <w:t>a</w:t>
      </w:r>
      <w:r w:rsidRPr="00A36C4D">
        <w:rPr>
          <w:rFonts w:ascii="Times New Roman" w:hAnsi="Times New Roman" w:cs="Times New Roman"/>
        </w:rPr>
        <w:t>t</w:t>
      </w:r>
      <w:r w:rsidRPr="00A36C4D">
        <w:rPr>
          <w:rFonts w:ascii="Times New Roman" w:hAnsi="Times New Roman" w:cs="Times New Roman"/>
          <w:spacing w:val="1"/>
        </w:rPr>
        <w:t>i</w:t>
      </w:r>
      <w:r w:rsidRPr="00A36C4D">
        <w:rPr>
          <w:rFonts w:ascii="Times New Roman" w:hAnsi="Times New Roman" w:cs="Times New Roman"/>
        </w:rPr>
        <w:t>on</w:t>
      </w:r>
      <w:r w:rsidRPr="00A36C4D">
        <w:rPr>
          <w:rFonts w:ascii="Times New Roman" w:hAnsi="Times New Roman" w:cs="Times New Roman"/>
          <w:spacing w:val="-1"/>
        </w:rPr>
        <w:t>a</w:t>
      </w:r>
      <w:r w:rsidRPr="00A36C4D">
        <w:rPr>
          <w:rFonts w:ascii="Times New Roman" w:hAnsi="Times New Roman" w:cs="Times New Roman"/>
        </w:rPr>
        <w:t>l</w:t>
      </w:r>
      <w:r w:rsidRPr="00A36C4D">
        <w:rPr>
          <w:rFonts w:ascii="Times New Roman" w:hAnsi="Times New Roman" w:cs="Times New Roman"/>
          <w:spacing w:val="43"/>
        </w:rPr>
        <w:t xml:space="preserve"> </w:t>
      </w:r>
      <w:r w:rsidRPr="00A36C4D">
        <w:rPr>
          <w:rFonts w:ascii="Times New Roman" w:hAnsi="Times New Roman" w:cs="Times New Roman"/>
          <w:spacing w:val="-3"/>
        </w:rPr>
        <w:t>L</w:t>
      </w:r>
      <w:r w:rsidRPr="00A36C4D">
        <w:rPr>
          <w:rFonts w:ascii="Times New Roman" w:hAnsi="Times New Roman" w:cs="Times New Roman"/>
          <w:spacing w:val="-1"/>
        </w:rPr>
        <w:t>a</w:t>
      </w:r>
      <w:r w:rsidRPr="00A36C4D">
        <w:rPr>
          <w:rFonts w:ascii="Times New Roman" w:hAnsi="Times New Roman" w:cs="Times New Roman"/>
        </w:rPr>
        <w:t>w</w:t>
      </w:r>
      <w:r w:rsidRPr="00A36C4D">
        <w:rPr>
          <w:rFonts w:ascii="Times New Roman" w:hAnsi="Times New Roman" w:cs="Times New Roman"/>
          <w:spacing w:val="40"/>
        </w:rPr>
        <w:t xml:space="preserve"> </w:t>
      </w:r>
      <w:r w:rsidRPr="00A36C4D">
        <w:rPr>
          <w:rFonts w:ascii="Times New Roman" w:hAnsi="Times New Roman" w:cs="Times New Roman"/>
        </w:rPr>
        <w:t>Confer</w:t>
      </w:r>
      <w:r w:rsidRPr="00A36C4D">
        <w:rPr>
          <w:rFonts w:ascii="Times New Roman" w:hAnsi="Times New Roman" w:cs="Times New Roman"/>
          <w:spacing w:val="-2"/>
        </w:rPr>
        <w:t>e</w:t>
      </w:r>
      <w:r w:rsidRPr="00A36C4D">
        <w:rPr>
          <w:rFonts w:ascii="Times New Roman" w:hAnsi="Times New Roman" w:cs="Times New Roman"/>
        </w:rPr>
        <w:t>n</w:t>
      </w:r>
      <w:r w:rsidRPr="00A36C4D">
        <w:rPr>
          <w:rFonts w:ascii="Times New Roman" w:hAnsi="Times New Roman" w:cs="Times New Roman"/>
          <w:spacing w:val="1"/>
        </w:rPr>
        <w:t>c</w:t>
      </w:r>
      <w:r w:rsidRPr="00A36C4D">
        <w:rPr>
          <w:rFonts w:ascii="Times New Roman" w:hAnsi="Times New Roman" w:cs="Times New Roman"/>
          <w:spacing w:val="-1"/>
        </w:rPr>
        <w:t>e</w:t>
      </w:r>
      <w:r w:rsidRPr="00A36C4D">
        <w:rPr>
          <w:rFonts w:ascii="Times New Roman" w:hAnsi="Times New Roman" w:cs="Times New Roman"/>
        </w:rPr>
        <w:t>,</w:t>
      </w:r>
      <w:r w:rsidRPr="00A36C4D">
        <w:rPr>
          <w:rFonts w:ascii="Times New Roman" w:hAnsi="Times New Roman" w:cs="Times New Roman"/>
          <w:spacing w:val="38"/>
        </w:rPr>
        <w:t xml:space="preserve"> </w:t>
      </w:r>
      <w:r w:rsidRPr="00A36C4D">
        <w:rPr>
          <w:rFonts w:ascii="Times New Roman" w:hAnsi="Times New Roman" w:cs="Times New Roman"/>
        </w:rPr>
        <w:t>o</w:t>
      </w:r>
      <w:r w:rsidRPr="00A36C4D">
        <w:rPr>
          <w:rFonts w:ascii="Times New Roman" w:hAnsi="Times New Roman" w:cs="Times New Roman"/>
          <w:spacing w:val="1"/>
        </w:rPr>
        <w:t>r</w:t>
      </w:r>
      <w:r w:rsidRPr="00A36C4D">
        <w:rPr>
          <w:rFonts w:ascii="Times New Roman" w:hAnsi="Times New Roman" w:cs="Times New Roman"/>
        </w:rPr>
        <w:t>g</w:t>
      </w:r>
      <w:r w:rsidRPr="00A36C4D">
        <w:rPr>
          <w:rFonts w:ascii="Times New Roman" w:hAnsi="Times New Roman" w:cs="Times New Roman"/>
          <w:spacing w:val="-1"/>
        </w:rPr>
        <w:t>a</w:t>
      </w:r>
      <w:r w:rsidRPr="00A36C4D">
        <w:rPr>
          <w:rFonts w:ascii="Times New Roman" w:hAnsi="Times New Roman" w:cs="Times New Roman"/>
        </w:rPr>
        <w:t>n</w:t>
      </w:r>
      <w:r w:rsidRPr="00A36C4D">
        <w:rPr>
          <w:rFonts w:ascii="Times New Roman" w:hAnsi="Times New Roman" w:cs="Times New Roman"/>
          <w:spacing w:val="3"/>
        </w:rPr>
        <w:t>i</w:t>
      </w:r>
      <w:r w:rsidRPr="00A36C4D">
        <w:rPr>
          <w:rFonts w:ascii="Times New Roman" w:hAnsi="Times New Roman" w:cs="Times New Roman"/>
        </w:rPr>
        <w:t>s</w:t>
      </w:r>
      <w:r w:rsidRPr="00A36C4D">
        <w:rPr>
          <w:rFonts w:ascii="Times New Roman" w:hAnsi="Times New Roman" w:cs="Times New Roman"/>
          <w:spacing w:val="-1"/>
        </w:rPr>
        <w:t>e</w:t>
      </w:r>
      <w:r w:rsidRPr="00A36C4D">
        <w:rPr>
          <w:rFonts w:ascii="Times New Roman" w:hAnsi="Times New Roman" w:cs="Times New Roman"/>
        </w:rPr>
        <w:t>d</w:t>
      </w:r>
      <w:r w:rsidRPr="00A36C4D">
        <w:rPr>
          <w:rFonts w:ascii="Times New Roman" w:hAnsi="Times New Roman" w:cs="Times New Roman"/>
          <w:spacing w:val="38"/>
        </w:rPr>
        <w:t xml:space="preserve"> </w:t>
      </w:r>
      <w:r w:rsidRPr="00A36C4D">
        <w:rPr>
          <w:rFonts w:ascii="Times New Roman" w:hAnsi="Times New Roman" w:cs="Times New Roman"/>
          <w:spacing w:val="5"/>
        </w:rPr>
        <w:t>b</w:t>
      </w:r>
      <w:r w:rsidRPr="00A36C4D">
        <w:rPr>
          <w:rFonts w:ascii="Times New Roman" w:hAnsi="Times New Roman" w:cs="Times New Roman"/>
        </w:rPr>
        <w:t>y</w:t>
      </w:r>
      <w:r w:rsidRPr="00A36C4D">
        <w:rPr>
          <w:rFonts w:ascii="Times New Roman" w:hAnsi="Times New Roman" w:cs="Times New Roman"/>
          <w:spacing w:val="36"/>
        </w:rPr>
        <w:t xml:space="preserve"> </w:t>
      </w:r>
      <w:r w:rsidRPr="00A36C4D">
        <w:rPr>
          <w:rFonts w:ascii="Times New Roman" w:hAnsi="Times New Roman" w:cs="Times New Roman"/>
        </w:rPr>
        <w:t>Un</w:t>
      </w:r>
      <w:r w:rsidRPr="00A36C4D">
        <w:rPr>
          <w:rFonts w:ascii="Times New Roman" w:hAnsi="Times New Roman" w:cs="Times New Roman"/>
          <w:spacing w:val="2"/>
        </w:rPr>
        <w:t>i</w:t>
      </w:r>
      <w:r w:rsidRPr="00A36C4D">
        <w:rPr>
          <w:rFonts w:ascii="Times New Roman" w:hAnsi="Times New Roman" w:cs="Times New Roman"/>
        </w:rPr>
        <w:t>v</w:t>
      </w:r>
      <w:r w:rsidRPr="00A36C4D">
        <w:rPr>
          <w:rFonts w:ascii="Times New Roman" w:hAnsi="Times New Roman" w:cs="Times New Roman"/>
          <w:spacing w:val="-1"/>
        </w:rPr>
        <w:t>e</w:t>
      </w:r>
      <w:r w:rsidRPr="00A36C4D">
        <w:rPr>
          <w:rFonts w:ascii="Times New Roman" w:hAnsi="Times New Roman" w:cs="Times New Roman"/>
        </w:rPr>
        <w:t>rsi</w:t>
      </w:r>
      <w:r w:rsidRPr="00A36C4D">
        <w:rPr>
          <w:rFonts w:ascii="Times New Roman" w:hAnsi="Times New Roman" w:cs="Times New Roman"/>
          <w:spacing w:val="3"/>
        </w:rPr>
        <w:t>t</w:t>
      </w:r>
      <w:r w:rsidRPr="00A36C4D">
        <w:rPr>
          <w:rFonts w:ascii="Times New Roman" w:hAnsi="Times New Roman" w:cs="Times New Roman"/>
        </w:rPr>
        <w:t>y</w:t>
      </w:r>
      <w:r w:rsidRPr="00A36C4D">
        <w:rPr>
          <w:rFonts w:ascii="Times New Roman" w:hAnsi="Times New Roman" w:cs="Times New Roman"/>
          <w:spacing w:val="36"/>
        </w:rPr>
        <w:t xml:space="preserve"> </w:t>
      </w:r>
      <w:r w:rsidRPr="00A36C4D">
        <w:rPr>
          <w:rFonts w:ascii="Times New Roman" w:hAnsi="Times New Roman" w:cs="Times New Roman"/>
        </w:rPr>
        <w:t>of</w:t>
      </w:r>
      <w:r w:rsidRPr="00A36C4D">
        <w:rPr>
          <w:rFonts w:ascii="Times New Roman" w:hAnsi="Times New Roman" w:cs="Times New Roman"/>
          <w:spacing w:val="37"/>
        </w:rPr>
        <w:t xml:space="preserve"> </w:t>
      </w:r>
      <w:r w:rsidRPr="00A36C4D">
        <w:rPr>
          <w:rFonts w:ascii="Times New Roman" w:hAnsi="Times New Roman" w:cs="Times New Roman"/>
          <w:spacing w:val="2"/>
        </w:rPr>
        <w:t>J</w:t>
      </w:r>
      <w:r w:rsidRPr="00A36C4D">
        <w:rPr>
          <w:rFonts w:ascii="Times New Roman" w:hAnsi="Times New Roman" w:cs="Times New Roman"/>
        </w:rPr>
        <w:t>oh</w:t>
      </w:r>
      <w:r w:rsidRPr="00A36C4D">
        <w:rPr>
          <w:rFonts w:ascii="Times New Roman" w:hAnsi="Times New Roman" w:cs="Times New Roman"/>
          <w:spacing w:val="-1"/>
        </w:rPr>
        <w:t>a</w:t>
      </w:r>
      <w:r w:rsidRPr="00A36C4D">
        <w:rPr>
          <w:rFonts w:ascii="Times New Roman" w:hAnsi="Times New Roman" w:cs="Times New Roman"/>
        </w:rPr>
        <w:t>nn</w:t>
      </w:r>
      <w:r w:rsidRPr="00A36C4D">
        <w:rPr>
          <w:rFonts w:ascii="Times New Roman" w:hAnsi="Times New Roman" w:cs="Times New Roman"/>
          <w:spacing w:val="-1"/>
        </w:rPr>
        <w:t>e</w:t>
      </w:r>
      <w:r w:rsidRPr="00A36C4D">
        <w:rPr>
          <w:rFonts w:ascii="Times New Roman" w:hAnsi="Times New Roman" w:cs="Times New Roman"/>
        </w:rPr>
        <w:t>sbu</w:t>
      </w:r>
      <w:r w:rsidRPr="00A36C4D">
        <w:rPr>
          <w:rFonts w:ascii="Times New Roman" w:hAnsi="Times New Roman" w:cs="Times New Roman"/>
          <w:spacing w:val="4"/>
        </w:rPr>
        <w:t>r</w:t>
      </w:r>
      <w:r w:rsidRPr="00A36C4D">
        <w:rPr>
          <w:rFonts w:ascii="Times New Roman" w:hAnsi="Times New Roman" w:cs="Times New Roman"/>
          <w:spacing w:val="-2"/>
        </w:rPr>
        <w:t>g</w:t>
      </w:r>
      <w:r w:rsidRPr="00A36C4D">
        <w:rPr>
          <w:rFonts w:ascii="Times New Roman" w:hAnsi="Times New Roman" w:cs="Times New Roman"/>
        </w:rPr>
        <w:t>,</w:t>
      </w:r>
      <w:r w:rsidRPr="00A36C4D">
        <w:rPr>
          <w:rFonts w:ascii="Times New Roman" w:hAnsi="Times New Roman" w:cs="Times New Roman"/>
          <w:spacing w:val="40"/>
        </w:rPr>
        <w:t xml:space="preserve"> </w:t>
      </w:r>
      <w:r w:rsidRPr="00A36C4D">
        <w:rPr>
          <w:rFonts w:ascii="Times New Roman" w:hAnsi="Times New Roman" w:cs="Times New Roman"/>
          <w:spacing w:val="1"/>
        </w:rPr>
        <w:t>S</w:t>
      </w:r>
      <w:r w:rsidRPr="00A36C4D">
        <w:rPr>
          <w:rFonts w:ascii="Times New Roman" w:hAnsi="Times New Roman" w:cs="Times New Roman"/>
        </w:rPr>
        <w:t>outh</w:t>
      </w:r>
      <w:r w:rsidRPr="00A36C4D">
        <w:rPr>
          <w:rFonts w:ascii="Times New Roman" w:hAnsi="Times New Roman" w:cs="Times New Roman"/>
          <w:spacing w:val="39"/>
        </w:rPr>
        <w:t xml:space="preserve"> </w:t>
      </w:r>
      <w:r w:rsidRPr="00A36C4D">
        <w:rPr>
          <w:rFonts w:ascii="Times New Roman" w:hAnsi="Times New Roman" w:cs="Times New Roman"/>
        </w:rPr>
        <w:t>A</w:t>
      </w:r>
      <w:r w:rsidRPr="00A36C4D">
        <w:rPr>
          <w:rFonts w:ascii="Times New Roman" w:hAnsi="Times New Roman" w:cs="Times New Roman"/>
          <w:spacing w:val="-1"/>
        </w:rPr>
        <w:t>f</w:t>
      </w:r>
      <w:r w:rsidRPr="00A36C4D">
        <w:rPr>
          <w:rFonts w:ascii="Times New Roman" w:hAnsi="Times New Roman" w:cs="Times New Roman"/>
        </w:rPr>
        <w:t>ri</w:t>
      </w:r>
      <w:r w:rsidRPr="00A36C4D">
        <w:rPr>
          <w:rFonts w:ascii="Times New Roman" w:hAnsi="Times New Roman" w:cs="Times New Roman"/>
          <w:spacing w:val="1"/>
        </w:rPr>
        <w:t>c</w:t>
      </w:r>
      <w:r w:rsidRPr="00A36C4D">
        <w:rPr>
          <w:rFonts w:ascii="Times New Roman" w:hAnsi="Times New Roman" w:cs="Times New Roman"/>
          <w:spacing w:val="-1"/>
        </w:rPr>
        <w:t>a</w:t>
      </w:r>
      <w:r w:rsidRPr="00A36C4D">
        <w:rPr>
          <w:rFonts w:ascii="Times New Roman" w:hAnsi="Times New Roman" w:cs="Times New Roman"/>
        </w:rPr>
        <w:t>,</w:t>
      </w:r>
      <w:r w:rsidRPr="00A36C4D">
        <w:rPr>
          <w:rFonts w:ascii="Times New Roman" w:hAnsi="Times New Roman" w:cs="Times New Roman"/>
          <w:spacing w:val="38"/>
        </w:rPr>
        <w:t xml:space="preserve"> </w:t>
      </w:r>
      <w:r w:rsidRPr="00A36C4D">
        <w:rPr>
          <w:rFonts w:ascii="Times New Roman" w:hAnsi="Times New Roman" w:cs="Times New Roman"/>
        </w:rPr>
        <w:t>on</w:t>
      </w:r>
      <w:r w:rsidRPr="00A36C4D">
        <w:rPr>
          <w:rFonts w:ascii="Times New Roman" w:hAnsi="Times New Roman" w:cs="Times New Roman"/>
          <w:spacing w:val="38"/>
        </w:rPr>
        <w:t xml:space="preserve"> </w:t>
      </w:r>
      <w:r w:rsidRPr="00A36C4D">
        <w:rPr>
          <w:rFonts w:ascii="Times New Roman" w:hAnsi="Times New Roman" w:cs="Times New Roman"/>
          <w:spacing w:val="5"/>
        </w:rPr>
        <w:t>8</w:t>
      </w:r>
      <w:r w:rsidRPr="00A36C4D">
        <w:rPr>
          <w:rFonts w:ascii="Times New Roman" w:hAnsi="Times New Roman" w:cs="Times New Roman"/>
          <w:spacing w:val="-1"/>
        </w:rPr>
        <w:t>-</w:t>
      </w:r>
      <w:r w:rsidRPr="00A36C4D">
        <w:rPr>
          <w:rFonts w:ascii="Times New Roman" w:hAnsi="Times New Roman" w:cs="Times New Roman"/>
        </w:rPr>
        <w:t xml:space="preserve">11 </w:t>
      </w:r>
      <w:r w:rsidRPr="00A36C4D">
        <w:rPr>
          <w:rFonts w:ascii="Times New Roman" w:hAnsi="Times New Roman" w:cs="Times New Roman"/>
          <w:spacing w:val="1"/>
        </w:rPr>
        <w:t>S</w:t>
      </w:r>
      <w:r w:rsidRPr="00A36C4D">
        <w:rPr>
          <w:rFonts w:ascii="Times New Roman" w:hAnsi="Times New Roman" w:cs="Times New Roman"/>
          <w:spacing w:val="-1"/>
        </w:rPr>
        <w:t>e</w:t>
      </w:r>
      <w:r w:rsidRPr="00A36C4D">
        <w:rPr>
          <w:rFonts w:ascii="Times New Roman" w:hAnsi="Times New Roman" w:cs="Times New Roman"/>
        </w:rPr>
        <w:t>ptemb</w:t>
      </w:r>
      <w:r w:rsidRPr="00A36C4D">
        <w:rPr>
          <w:rFonts w:ascii="Times New Roman" w:hAnsi="Times New Roman" w:cs="Times New Roman"/>
          <w:spacing w:val="-1"/>
        </w:rPr>
        <w:t>e</w:t>
      </w:r>
      <w:r w:rsidRPr="00A36C4D">
        <w:rPr>
          <w:rFonts w:ascii="Times New Roman" w:hAnsi="Times New Roman" w:cs="Times New Roman"/>
        </w:rPr>
        <w:t>r 20</w:t>
      </w:r>
      <w:r w:rsidRPr="00A36C4D">
        <w:rPr>
          <w:rFonts w:ascii="Times New Roman" w:hAnsi="Times New Roman" w:cs="Times New Roman"/>
          <w:spacing w:val="-1"/>
        </w:rPr>
        <w:t>0</w:t>
      </w:r>
      <w:r w:rsidRPr="00A36C4D">
        <w:rPr>
          <w:rFonts w:ascii="Times New Roman" w:hAnsi="Times New Roman" w:cs="Times New Roman"/>
        </w:rPr>
        <w:t>9.</w:t>
      </w:r>
    </w:p>
    <w:p w14:paraId="5A50AEDE" w14:textId="77777777" w:rsidR="00D42D54" w:rsidRPr="00A36C4D" w:rsidRDefault="00D42D54" w:rsidP="00C601B6">
      <w:pPr>
        <w:widowControl w:val="0"/>
        <w:spacing w:after="0" w:line="0" w:lineRule="atLeast"/>
        <w:jc w:val="both"/>
        <w:rPr>
          <w:rFonts w:ascii="Times New Roman" w:hAnsi="Times New Roman" w:cs="Times New Roman"/>
        </w:rPr>
      </w:pPr>
    </w:p>
    <w:p w14:paraId="645164AC" w14:textId="379DA970" w:rsidR="00D42D54" w:rsidRPr="00A36C4D" w:rsidRDefault="00D42D54" w:rsidP="00375E3B">
      <w:pPr>
        <w:widowControl w:val="0"/>
        <w:spacing w:after="0" w:line="0" w:lineRule="atLeast"/>
        <w:ind w:right="60"/>
        <w:jc w:val="both"/>
        <w:rPr>
          <w:rFonts w:ascii="Times New Roman" w:hAnsi="Times New Roman" w:cs="Times New Roman"/>
        </w:rPr>
      </w:pPr>
      <w:r w:rsidRPr="00A36C4D">
        <w:rPr>
          <w:rFonts w:ascii="Times New Roman" w:hAnsi="Times New Roman" w:cs="Times New Roman"/>
          <w:spacing w:val="-1"/>
        </w:rPr>
        <w:t>‘</w:t>
      </w:r>
      <w:r w:rsidRPr="00A36C4D">
        <w:rPr>
          <w:rFonts w:ascii="Times New Roman" w:hAnsi="Times New Roman" w:cs="Times New Roman"/>
          <w:spacing w:val="1"/>
        </w:rPr>
        <w:t>W</w:t>
      </w:r>
      <w:r w:rsidRPr="00A36C4D">
        <w:rPr>
          <w:rFonts w:ascii="Times New Roman" w:hAnsi="Times New Roman" w:cs="Times New Roman"/>
        </w:rPr>
        <w:t>i</w:t>
      </w:r>
      <w:r w:rsidRPr="00A36C4D">
        <w:rPr>
          <w:rFonts w:ascii="Times New Roman" w:hAnsi="Times New Roman" w:cs="Times New Roman"/>
          <w:spacing w:val="1"/>
        </w:rPr>
        <w:t>l</w:t>
      </w:r>
      <w:r w:rsidRPr="00A36C4D">
        <w:rPr>
          <w:rFonts w:ascii="Times New Roman" w:hAnsi="Times New Roman" w:cs="Times New Roman"/>
        </w:rPr>
        <w:t>l</w:t>
      </w:r>
      <w:r w:rsidRPr="00A36C4D">
        <w:rPr>
          <w:rFonts w:ascii="Times New Roman" w:hAnsi="Times New Roman" w:cs="Times New Roman"/>
          <w:spacing w:val="2"/>
        </w:rPr>
        <w:t xml:space="preserve"> </w:t>
      </w:r>
      <w:r w:rsidRPr="00A36C4D">
        <w:rPr>
          <w:rFonts w:ascii="Times New Roman" w:hAnsi="Times New Roman" w:cs="Times New Roman"/>
        </w:rPr>
        <w:t>the</w:t>
      </w:r>
      <w:r w:rsidRPr="00A36C4D">
        <w:rPr>
          <w:rFonts w:ascii="Times New Roman" w:hAnsi="Times New Roman" w:cs="Times New Roman"/>
          <w:spacing w:val="1"/>
        </w:rPr>
        <w:t xml:space="preserve"> </w:t>
      </w:r>
      <w:r w:rsidRPr="00A36C4D">
        <w:rPr>
          <w:rFonts w:ascii="Times New Roman" w:hAnsi="Times New Roman" w:cs="Times New Roman"/>
        </w:rPr>
        <w:t>R</w:t>
      </w:r>
      <w:r w:rsidRPr="00A36C4D">
        <w:rPr>
          <w:rFonts w:ascii="Times New Roman" w:hAnsi="Times New Roman" w:cs="Times New Roman"/>
          <w:spacing w:val="-1"/>
        </w:rPr>
        <w:t>ac</w:t>
      </w:r>
      <w:r w:rsidRPr="00A36C4D">
        <w:rPr>
          <w:rFonts w:ascii="Times New Roman" w:hAnsi="Times New Roman" w:cs="Times New Roman"/>
        </w:rPr>
        <w:t>e Di</w:t>
      </w:r>
      <w:r w:rsidRPr="00A36C4D">
        <w:rPr>
          <w:rFonts w:ascii="Times New Roman" w:hAnsi="Times New Roman" w:cs="Times New Roman"/>
          <w:spacing w:val="2"/>
        </w:rPr>
        <w:t>s</w:t>
      </w:r>
      <w:r w:rsidRPr="00A36C4D">
        <w:rPr>
          <w:rFonts w:ascii="Times New Roman" w:hAnsi="Times New Roman" w:cs="Times New Roman"/>
          <w:spacing w:val="-1"/>
        </w:rPr>
        <w:t>c</w:t>
      </w:r>
      <w:r w:rsidRPr="00A36C4D">
        <w:rPr>
          <w:rFonts w:ascii="Times New Roman" w:hAnsi="Times New Roman" w:cs="Times New Roman"/>
        </w:rPr>
        <w:t>rimin</w:t>
      </w:r>
      <w:r w:rsidRPr="00A36C4D">
        <w:rPr>
          <w:rFonts w:ascii="Times New Roman" w:hAnsi="Times New Roman" w:cs="Times New Roman"/>
          <w:spacing w:val="-1"/>
        </w:rPr>
        <w:t>a</w:t>
      </w:r>
      <w:r w:rsidRPr="00A36C4D">
        <w:rPr>
          <w:rFonts w:ascii="Times New Roman" w:hAnsi="Times New Roman" w:cs="Times New Roman"/>
        </w:rPr>
        <w:t>t</w:t>
      </w:r>
      <w:r w:rsidRPr="00A36C4D">
        <w:rPr>
          <w:rFonts w:ascii="Times New Roman" w:hAnsi="Times New Roman" w:cs="Times New Roman"/>
          <w:spacing w:val="1"/>
        </w:rPr>
        <w:t>i</w:t>
      </w:r>
      <w:r w:rsidRPr="00A36C4D">
        <w:rPr>
          <w:rFonts w:ascii="Times New Roman" w:hAnsi="Times New Roman" w:cs="Times New Roman"/>
        </w:rPr>
        <w:t>on</w:t>
      </w:r>
      <w:r w:rsidRPr="00A36C4D">
        <w:rPr>
          <w:rFonts w:ascii="Times New Roman" w:hAnsi="Times New Roman" w:cs="Times New Roman"/>
          <w:spacing w:val="1"/>
        </w:rPr>
        <w:t xml:space="preserve"> </w:t>
      </w:r>
      <w:r w:rsidRPr="00A36C4D">
        <w:rPr>
          <w:rFonts w:ascii="Times New Roman" w:hAnsi="Times New Roman" w:cs="Times New Roman"/>
        </w:rPr>
        <w:t>O</w:t>
      </w:r>
      <w:r w:rsidRPr="00A36C4D">
        <w:rPr>
          <w:rFonts w:ascii="Times New Roman" w:hAnsi="Times New Roman" w:cs="Times New Roman"/>
          <w:spacing w:val="-1"/>
        </w:rPr>
        <w:t>r</w:t>
      </w:r>
      <w:r w:rsidRPr="00A36C4D">
        <w:rPr>
          <w:rFonts w:ascii="Times New Roman" w:hAnsi="Times New Roman" w:cs="Times New Roman"/>
        </w:rPr>
        <w:t>dinan</w:t>
      </w:r>
      <w:r w:rsidRPr="00A36C4D">
        <w:rPr>
          <w:rFonts w:ascii="Times New Roman" w:hAnsi="Times New Roman" w:cs="Times New Roman"/>
          <w:spacing w:val="1"/>
        </w:rPr>
        <w:t>c</w:t>
      </w:r>
      <w:r w:rsidRPr="00A36C4D">
        <w:rPr>
          <w:rFonts w:ascii="Times New Roman" w:hAnsi="Times New Roman" w:cs="Times New Roman"/>
        </w:rPr>
        <w:t>e Eli</w:t>
      </w:r>
      <w:r w:rsidRPr="00A36C4D">
        <w:rPr>
          <w:rFonts w:ascii="Times New Roman" w:hAnsi="Times New Roman" w:cs="Times New Roman"/>
          <w:spacing w:val="1"/>
        </w:rPr>
        <w:t>m</w:t>
      </w:r>
      <w:r w:rsidRPr="00A36C4D">
        <w:rPr>
          <w:rFonts w:ascii="Times New Roman" w:hAnsi="Times New Roman" w:cs="Times New Roman"/>
        </w:rPr>
        <w:t>inate</w:t>
      </w:r>
      <w:r w:rsidRPr="00A36C4D">
        <w:rPr>
          <w:rFonts w:ascii="Times New Roman" w:hAnsi="Times New Roman" w:cs="Times New Roman"/>
          <w:spacing w:val="2"/>
        </w:rPr>
        <w:t xml:space="preserve"> </w:t>
      </w:r>
      <w:r w:rsidRPr="00A36C4D">
        <w:rPr>
          <w:rFonts w:ascii="Times New Roman" w:hAnsi="Times New Roman" w:cs="Times New Roman"/>
        </w:rPr>
        <w:t>R</w:t>
      </w:r>
      <w:r w:rsidRPr="00A36C4D">
        <w:rPr>
          <w:rFonts w:ascii="Times New Roman" w:hAnsi="Times New Roman" w:cs="Times New Roman"/>
          <w:spacing w:val="-1"/>
        </w:rPr>
        <w:t>ac</w:t>
      </w:r>
      <w:r w:rsidRPr="00A36C4D">
        <w:rPr>
          <w:rFonts w:ascii="Times New Roman" w:hAnsi="Times New Roman" w:cs="Times New Roman"/>
        </w:rPr>
        <w:t>e Dis</w:t>
      </w:r>
      <w:r w:rsidRPr="00A36C4D">
        <w:rPr>
          <w:rFonts w:ascii="Times New Roman" w:hAnsi="Times New Roman" w:cs="Times New Roman"/>
          <w:spacing w:val="1"/>
        </w:rPr>
        <w:t>c</w:t>
      </w:r>
      <w:r w:rsidRPr="00A36C4D">
        <w:rPr>
          <w:rFonts w:ascii="Times New Roman" w:hAnsi="Times New Roman" w:cs="Times New Roman"/>
        </w:rPr>
        <w:t>rimin</w:t>
      </w:r>
      <w:r w:rsidRPr="00A36C4D">
        <w:rPr>
          <w:rFonts w:ascii="Times New Roman" w:hAnsi="Times New Roman" w:cs="Times New Roman"/>
          <w:spacing w:val="-1"/>
        </w:rPr>
        <w:t>a</w:t>
      </w:r>
      <w:r w:rsidRPr="00A36C4D">
        <w:rPr>
          <w:rFonts w:ascii="Times New Roman" w:hAnsi="Times New Roman" w:cs="Times New Roman"/>
        </w:rPr>
        <w:t>t</w:t>
      </w:r>
      <w:r w:rsidRPr="00A36C4D">
        <w:rPr>
          <w:rFonts w:ascii="Times New Roman" w:hAnsi="Times New Roman" w:cs="Times New Roman"/>
          <w:spacing w:val="1"/>
        </w:rPr>
        <w:t>i</w:t>
      </w:r>
      <w:r w:rsidRPr="00A36C4D">
        <w:rPr>
          <w:rFonts w:ascii="Times New Roman" w:hAnsi="Times New Roman" w:cs="Times New Roman"/>
        </w:rPr>
        <w:t>on</w:t>
      </w:r>
      <w:r w:rsidRPr="00A36C4D">
        <w:rPr>
          <w:rFonts w:ascii="Times New Roman" w:hAnsi="Times New Roman" w:cs="Times New Roman"/>
          <w:spacing w:val="1"/>
        </w:rPr>
        <w:t xml:space="preserve"> </w:t>
      </w:r>
      <w:r w:rsidRPr="00A36C4D">
        <w:rPr>
          <w:rFonts w:ascii="Times New Roman" w:hAnsi="Times New Roman" w:cs="Times New Roman"/>
        </w:rPr>
        <w:t>in</w:t>
      </w:r>
      <w:r w:rsidRPr="00A36C4D">
        <w:rPr>
          <w:rFonts w:ascii="Times New Roman" w:hAnsi="Times New Roman" w:cs="Times New Roman"/>
          <w:spacing w:val="2"/>
        </w:rPr>
        <w:t xml:space="preserve"> </w:t>
      </w:r>
      <w:r w:rsidRPr="00A36C4D">
        <w:rPr>
          <w:rFonts w:ascii="Times New Roman" w:hAnsi="Times New Roman" w:cs="Times New Roman"/>
        </w:rPr>
        <w:t>Hong Kon</w:t>
      </w:r>
      <w:r w:rsidRPr="00A36C4D">
        <w:rPr>
          <w:rFonts w:ascii="Times New Roman" w:hAnsi="Times New Roman" w:cs="Times New Roman"/>
          <w:spacing w:val="-3"/>
        </w:rPr>
        <w:t>g</w:t>
      </w:r>
      <w:r w:rsidRPr="00A36C4D">
        <w:rPr>
          <w:rFonts w:ascii="Times New Roman" w:hAnsi="Times New Roman" w:cs="Times New Roman"/>
          <w:spacing w:val="4"/>
        </w:rPr>
        <w:t>?</w:t>
      </w:r>
      <w:r w:rsidRPr="00A36C4D">
        <w:rPr>
          <w:rFonts w:ascii="Times New Roman" w:hAnsi="Times New Roman" w:cs="Times New Roman"/>
        </w:rPr>
        <w:t>’</w:t>
      </w:r>
      <w:r w:rsidRPr="00A36C4D">
        <w:rPr>
          <w:rFonts w:ascii="Times New Roman" w:hAnsi="Times New Roman" w:cs="Times New Roman"/>
          <w:spacing w:val="9"/>
        </w:rPr>
        <w:t xml:space="preserve"> </w:t>
      </w:r>
      <w:r w:rsidRPr="00A36C4D">
        <w:rPr>
          <w:rFonts w:ascii="Times New Roman" w:hAnsi="Times New Roman" w:cs="Times New Roman"/>
          <w:i/>
          <w:iCs/>
        </w:rPr>
        <w:t>Hong</w:t>
      </w:r>
      <w:r w:rsidRPr="00A36C4D">
        <w:rPr>
          <w:rFonts w:ascii="Times New Roman" w:hAnsi="Times New Roman" w:cs="Times New Roman"/>
          <w:i/>
          <w:iCs/>
          <w:spacing w:val="2"/>
        </w:rPr>
        <w:t xml:space="preserve"> </w:t>
      </w:r>
      <w:r w:rsidRPr="00A36C4D">
        <w:rPr>
          <w:rFonts w:ascii="Times New Roman" w:hAnsi="Times New Roman" w:cs="Times New Roman"/>
          <w:i/>
          <w:iCs/>
        </w:rPr>
        <w:t>Kong</w:t>
      </w:r>
      <w:r w:rsidRPr="00A36C4D">
        <w:rPr>
          <w:rFonts w:ascii="Times New Roman" w:hAnsi="Times New Roman" w:cs="Times New Roman"/>
          <w:i/>
          <w:iCs/>
          <w:spacing w:val="3"/>
        </w:rPr>
        <w:t xml:space="preserve"> </w:t>
      </w:r>
      <w:r w:rsidRPr="00A36C4D">
        <w:rPr>
          <w:rFonts w:ascii="Times New Roman" w:hAnsi="Times New Roman" w:cs="Times New Roman"/>
          <w:i/>
          <w:iCs/>
          <w:spacing w:val="1"/>
        </w:rPr>
        <w:t>L</w:t>
      </w:r>
      <w:r w:rsidRPr="00A36C4D">
        <w:rPr>
          <w:rFonts w:ascii="Times New Roman" w:hAnsi="Times New Roman" w:cs="Times New Roman"/>
          <w:i/>
          <w:iCs/>
          <w:spacing w:val="-2"/>
        </w:rPr>
        <w:t>a</w:t>
      </w:r>
      <w:r w:rsidRPr="00A36C4D">
        <w:rPr>
          <w:rFonts w:ascii="Times New Roman" w:hAnsi="Times New Roman" w:cs="Times New Roman"/>
          <w:i/>
          <w:iCs/>
        </w:rPr>
        <w:t>w</w:t>
      </w:r>
      <w:r w:rsidRPr="00A36C4D">
        <w:rPr>
          <w:rFonts w:ascii="Times New Roman" w:hAnsi="Times New Roman" w:cs="Times New Roman"/>
          <w:i/>
          <w:iCs/>
          <w:spacing w:val="-1"/>
        </w:rPr>
        <w:t>ye</w:t>
      </w:r>
      <w:r w:rsidRPr="00A36C4D">
        <w:rPr>
          <w:rFonts w:ascii="Times New Roman" w:hAnsi="Times New Roman" w:cs="Times New Roman"/>
          <w:i/>
          <w:iCs/>
          <w:spacing w:val="2"/>
        </w:rPr>
        <w:t>r</w:t>
      </w:r>
      <w:r w:rsidRPr="00A36C4D">
        <w:rPr>
          <w:rFonts w:ascii="Times New Roman" w:hAnsi="Times New Roman" w:cs="Times New Roman"/>
        </w:rPr>
        <w:t>,</w:t>
      </w:r>
      <w:r w:rsidRPr="00A36C4D">
        <w:rPr>
          <w:rFonts w:ascii="Times New Roman" w:hAnsi="Times New Roman" w:cs="Times New Roman"/>
          <w:spacing w:val="3"/>
        </w:rPr>
        <w:t xml:space="preserve"> </w:t>
      </w:r>
      <w:r w:rsidRPr="00A36C4D">
        <w:rPr>
          <w:rFonts w:ascii="Times New Roman" w:hAnsi="Times New Roman" w:cs="Times New Roman"/>
        </w:rPr>
        <w:t>Ho</w:t>
      </w:r>
      <w:r w:rsidRPr="00A36C4D">
        <w:rPr>
          <w:rFonts w:ascii="Times New Roman" w:hAnsi="Times New Roman" w:cs="Times New Roman"/>
          <w:spacing w:val="2"/>
        </w:rPr>
        <w:t>n</w:t>
      </w:r>
      <w:r w:rsidRPr="00A36C4D">
        <w:rPr>
          <w:rFonts w:ascii="Times New Roman" w:hAnsi="Times New Roman" w:cs="Times New Roman"/>
        </w:rPr>
        <w:t>g Ko</w:t>
      </w:r>
      <w:r w:rsidRPr="00A36C4D">
        <w:rPr>
          <w:rFonts w:ascii="Times New Roman" w:hAnsi="Times New Roman" w:cs="Times New Roman"/>
          <w:spacing w:val="2"/>
        </w:rPr>
        <w:t>n</w:t>
      </w:r>
      <w:r w:rsidRPr="00A36C4D">
        <w:rPr>
          <w:rFonts w:ascii="Times New Roman" w:hAnsi="Times New Roman" w:cs="Times New Roman"/>
        </w:rPr>
        <w:t>g</w:t>
      </w:r>
      <w:r w:rsidRPr="00A36C4D">
        <w:rPr>
          <w:rFonts w:ascii="Times New Roman" w:hAnsi="Times New Roman" w:cs="Times New Roman"/>
          <w:spacing w:val="3"/>
        </w:rPr>
        <w:t xml:space="preserve"> </w:t>
      </w:r>
      <w:r w:rsidRPr="00A36C4D">
        <w:rPr>
          <w:rFonts w:ascii="Times New Roman" w:hAnsi="Times New Roman" w:cs="Times New Roman"/>
          <w:spacing w:val="-3"/>
        </w:rPr>
        <w:t>L</w:t>
      </w:r>
      <w:r w:rsidRPr="00A36C4D">
        <w:rPr>
          <w:rFonts w:ascii="Times New Roman" w:hAnsi="Times New Roman" w:cs="Times New Roman"/>
          <w:spacing w:val="1"/>
        </w:rPr>
        <w:t>a</w:t>
      </w:r>
      <w:r w:rsidRPr="00A36C4D">
        <w:rPr>
          <w:rFonts w:ascii="Times New Roman" w:hAnsi="Times New Roman" w:cs="Times New Roman"/>
          <w:spacing w:val="2"/>
        </w:rPr>
        <w:t>w</w:t>
      </w:r>
      <w:r w:rsidRPr="00A36C4D">
        <w:rPr>
          <w:rFonts w:ascii="Times New Roman" w:hAnsi="Times New Roman" w:cs="Times New Roman"/>
          <w:spacing w:val="-5"/>
        </w:rPr>
        <w:t>y</w:t>
      </w:r>
      <w:r w:rsidRPr="00A36C4D">
        <w:rPr>
          <w:rFonts w:ascii="Times New Roman" w:hAnsi="Times New Roman" w:cs="Times New Roman"/>
          <w:spacing w:val="1"/>
        </w:rPr>
        <w:t>er</w:t>
      </w:r>
      <w:r w:rsidRPr="00A36C4D">
        <w:rPr>
          <w:rFonts w:ascii="Times New Roman" w:hAnsi="Times New Roman" w:cs="Times New Roman"/>
        </w:rPr>
        <w:t>,</w:t>
      </w:r>
      <w:r w:rsidRPr="00A36C4D">
        <w:rPr>
          <w:rFonts w:ascii="Times New Roman" w:hAnsi="Times New Roman" w:cs="Times New Roman"/>
          <w:spacing w:val="5"/>
        </w:rPr>
        <w:t xml:space="preserve"> </w:t>
      </w:r>
      <w:r w:rsidRPr="00A36C4D">
        <w:rPr>
          <w:rFonts w:ascii="Times New Roman" w:hAnsi="Times New Roman" w:cs="Times New Roman"/>
          <w:spacing w:val="-3"/>
        </w:rPr>
        <w:t>L</w:t>
      </w:r>
      <w:r w:rsidRPr="00A36C4D">
        <w:rPr>
          <w:rFonts w:ascii="Times New Roman" w:hAnsi="Times New Roman" w:cs="Times New Roman"/>
          <w:spacing w:val="-1"/>
        </w:rPr>
        <w:t>e</w:t>
      </w:r>
      <w:r w:rsidRPr="00A36C4D">
        <w:rPr>
          <w:rFonts w:ascii="Times New Roman" w:hAnsi="Times New Roman" w:cs="Times New Roman"/>
          <w:spacing w:val="2"/>
        </w:rPr>
        <w:t>x</w:t>
      </w:r>
      <w:r w:rsidRPr="00A36C4D">
        <w:rPr>
          <w:rFonts w:ascii="Times New Roman" w:hAnsi="Times New Roman" w:cs="Times New Roman"/>
        </w:rPr>
        <w:t>is</w:t>
      </w:r>
      <w:r w:rsidRPr="00A36C4D">
        <w:rPr>
          <w:rFonts w:ascii="Times New Roman" w:hAnsi="Times New Roman" w:cs="Times New Roman"/>
          <w:spacing w:val="3"/>
        </w:rPr>
        <w:t xml:space="preserve"> </w:t>
      </w:r>
      <w:r w:rsidRPr="00A36C4D">
        <w:rPr>
          <w:rFonts w:ascii="Times New Roman" w:hAnsi="Times New Roman" w:cs="Times New Roman"/>
        </w:rPr>
        <w:t>N</w:t>
      </w:r>
      <w:r w:rsidRPr="00A36C4D">
        <w:rPr>
          <w:rFonts w:ascii="Times New Roman" w:hAnsi="Times New Roman" w:cs="Times New Roman"/>
          <w:spacing w:val="-1"/>
        </w:rPr>
        <w:t>e</w:t>
      </w:r>
      <w:r w:rsidRPr="00A36C4D">
        <w:rPr>
          <w:rFonts w:ascii="Times New Roman" w:hAnsi="Times New Roman" w:cs="Times New Roman"/>
          <w:spacing w:val="2"/>
        </w:rPr>
        <w:t>x</w:t>
      </w:r>
      <w:r w:rsidRPr="00A36C4D">
        <w:rPr>
          <w:rFonts w:ascii="Times New Roman" w:hAnsi="Times New Roman" w:cs="Times New Roman"/>
        </w:rPr>
        <w:t>is</w:t>
      </w:r>
      <w:r w:rsidRPr="00A36C4D">
        <w:rPr>
          <w:rFonts w:ascii="Times New Roman" w:hAnsi="Times New Roman" w:cs="Times New Roman"/>
          <w:spacing w:val="3"/>
        </w:rPr>
        <w:t xml:space="preserve"> </w:t>
      </w:r>
      <w:r w:rsidRPr="00A36C4D">
        <w:rPr>
          <w:rFonts w:ascii="Times New Roman" w:hAnsi="Times New Roman" w:cs="Times New Roman"/>
          <w:spacing w:val="-2"/>
        </w:rPr>
        <w:t>B</w:t>
      </w:r>
      <w:r w:rsidRPr="00A36C4D">
        <w:rPr>
          <w:rFonts w:ascii="Times New Roman" w:hAnsi="Times New Roman" w:cs="Times New Roman"/>
        </w:rPr>
        <w:t>ut</w:t>
      </w:r>
      <w:r w:rsidRPr="00A36C4D">
        <w:rPr>
          <w:rFonts w:ascii="Times New Roman" w:hAnsi="Times New Roman" w:cs="Times New Roman"/>
          <w:spacing w:val="1"/>
        </w:rPr>
        <w:t>t</w:t>
      </w:r>
      <w:r w:rsidRPr="00A36C4D">
        <w:rPr>
          <w:rFonts w:ascii="Times New Roman" w:hAnsi="Times New Roman" w:cs="Times New Roman"/>
          <w:spacing w:val="-1"/>
        </w:rPr>
        <w:t>e</w:t>
      </w:r>
      <w:r w:rsidRPr="00A36C4D">
        <w:rPr>
          <w:rFonts w:ascii="Times New Roman" w:hAnsi="Times New Roman" w:cs="Times New Roman"/>
        </w:rPr>
        <w:t>r</w:t>
      </w:r>
      <w:r w:rsidRPr="00A36C4D">
        <w:rPr>
          <w:rFonts w:ascii="Times New Roman" w:hAnsi="Times New Roman" w:cs="Times New Roman"/>
          <w:spacing w:val="-1"/>
        </w:rPr>
        <w:t>w</w:t>
      </w:r>
      <w:r w:rsidRPr="00A36C4D">
        <w:rPr>
          <w:rFonts w:ascii="Times New Roman" w:hAnsi="Times New Roman" w:cs="Times New Roman"/>
        </w:rPr>
        <w:t>o</w:t>
      </w:r>
      <w:r w:rsidRPr="00A36C4D">
        <w:rPr>
          <w:rFonts w:ascii="Times New Roman" w:hAnsi="Times New Roman" w:cs="Times New Roman"/>
          <w:spacing w:val="-1"/>
        </w:rPr>
        <w:t>r</w:t>
      </w:r>
      <w:r w:rsidRPr="00A36C4D">
        <w:rPr>
          <w:rFonts w:ascii="Times New Roman" w:hAnsi="Times New Roman" w:cs="Times New Roman"/>
        </w:rPr>
        <w:t>ths,</w:t>
      </w:r>
      <w:r w:rsidRPr="00A36C4D">
        <w:rPr>
          <w:rFonts w:ascii="Times New Roman" w:hAnsi="Times New Roman" w:cs="Times New Roman"/>
          <w:spacing w:val="3"/>
        </w:rPr>
        <w:t xml:space="preserve"> </w:t>
      </w:r>
      <w:r w:rsidRPr="00A36C4D">
        <w:rPr>
          <w:rFonts w:ascii="Times New Roman" w:hAnsi="Times New Roman" w:cs="Times New Roman"/>
          <w:spacing w:val="1"/>
        </w:rPr>
        <w:t>S</w:t>
      </w:r>
      <w:r w:rsidRPr="00A36C4D">
        <w:rPr>
          <w:rFonts w:ascii="Times New Roman" w:hAnsi="Times New Roman" w:cs="Times New Roman"/>
          <w:spacing w:val="-1"/>
        </w:rPr>
        <w:t>e</w:t>
      </w:r>
      <w:r w:rsidRPr="00A36C4D">
        <w:rPr>
          <w:rFonts w:ascii="Times New Roman" w:hAnsi="Times New Roman" w:cs="Times New Roman"/>
        </w:rPr>
        <w:t>ptemb</w:t>
      </w:r>
      <w:r w:rsidRPr="00A36C4D">
        <w:rPr>
          <w:rFonts w:ascii="Times New Roman" w:hAnsi="Times New Roman" w:cs="Times New Roman"/>
          <w:spacing w:val="-1"/>
        </w:rPr>
        <w:t>e</w:t>
      </w:r>
      <w:r w:rsidRPr="00A36C4D">
        <w:rPr>
          <w:rFonts w:ascii="Times New Roman" w:hAnsi="Times New Roman" w:cs="Times New Roman"/>
        </w:rPr>
        <w:t>r</w:t>
      </w:r>
      <w:r w:rsidRPr="00A36C4D">
        <w:rPr>
          <w:rFonts w:ascii="Times New Roman" w:hAnsi="Times New Roman" w:cs="Times New Roman"/>
          <w:spacing w:val="2"/>
        </w:rPr>
        <w:t xml:space="preserve"> </w:t>
      </w:r>
      <w:r w:rsidRPr="00A36C4D">
        <w:rPr>
          <w:rFonts w:ascii="Times New Roman" w:hAnsi="Times New Roman" w:cs="Times New Roman"/>
        </w:rPr>
        <w:t>200</w:t>
      </w:r>
      <w:r w:rsidRPr="00A36C4D">
        <w:rPr>
          <w:rFonts w:ascii="Times New Roman" w:hAnsi="Times New Roman" w:cs="Times New Roman"/>
          <w:spacing w:val="2"/>
        </w:rPr>
        <w:t>8</w:t>
      </w:r>
      <w:r w:rsidRPr="00A36C4D">
        <w:rPr>
          <w:rFonts w:ascii="Times New Roman" w:hAnsi="Times New Roman" w:cs="Times New Roman"/>
        </w:rPr>
        <w:t>, pp.20</w:t>
      </w:r>
      <w:r w:rsidRPr="00A36C4D">
        <w:rPr>
          <w:rFonts w:ascii="Times New Roman" w:hAnsi="Times New Roman" w:cs="Times New Roman"/>
          <w:spacing w:val="-1"/>
        </w:rPr>
        <w:t>-</w:t>
      </w:r>
      <w:r w:rsidRPr="00A36C4D">
        <w:rPr>
          <w:rFonts w:ascii="Times New Roman" w:hAnsi="Times New Roman" w:cs="Times New Roman"/>
        </w:rPr>
        <w:t>28 &amp;</w:t>
      </w:r>
      <w:r w:rsidRPr="00A36C4D">
        <w:rPr>
          <w:rFonts w:ascii="Times New Roman" w:hAnsi="Times New Roman" w:cs="Times New Roman"/>
          <w:spacing w:val="-2"/>
        </w:rPr>
        <w:t xml:space="preserve"> </w:t>
      </w:r>
      <w:r w:rsidRPr="00A36C4D">
        <w:rPr>
          <w:rFonts w:ascii="Times New Roman" w:hAnsi="Times New Roman" w:cs="Times New Roman"/>
        </w:rPr>
        <w:t>pp.36</w:t>
      </w:r>
      <w:r w:rsidRPr="00A36C4D">
        <w:rPr>
          <w:rFonts w:ascii="Times New Roman" w:hAnsi="Times New Roman" w:cs="Times New Roman"/>
          <w:spacing w:val="-1"/>
        </w:rPr>
        <w:t>-</w:t>
      </w:r>
      <w:r w:rsidRPr="00A36C4D">
        <w:rPr>
          <w:rFonts w:ascii="Times New Roman" w:hAnsi="Times New Roman" w:cs="Times New Roman"/>
        </w:rPr>
        <w:t>42</w:t>
      </w:r>
      <w:r w:rsidR="00210EB2" w:rsidRPr="00A36C4D">
        <w:rPr>
          <w:rFonts w:ascii="Times New Roman" w:hAnsi="Times New Roman" w:cs="Times New Roman"/>
        </w:rPr>
        <w:t>.</w:t>
      </w:r>
    </w:p>
    <w:p w14:paraId="218FF526" w14:textId="77777777" w:rsidR="00D42D54" w:rsidRPr="00A36C4D" w:rsidRDefault="00D42D54" w:rsidP="00C601B6">
      <w:pPr>
        <w:widowControl w:val="0"/>
        <w:spacing w:after="0" w:line="0" w:lineRule="atLeast"/>
        <w:ind w:left="821" w:right="60" w:hanging="720"/>
        <w:jc w:val="both"/>
        <w:rPr>
          <w:rFonts w:ascii="Times New Roman" w:hAnsi="Times New Roman" w:cs="Times New Roman"/>
          <w:b/>
        </w:rPr>
      </w:pPr>
    </w:p>
    <w:p w14:paraId="4EB3103A" w14:textId="4261EC1E" w:rsidR="00BC74A3" w:rsidRPr="00A36C4D" w:rsidRDefault="001F4B1F" w:rsidP="00C601B6">
      <w:pPr>
        <w:spacing w:after="0" w:line="240" w:lineRule="auto"/>
        <w:jc w:val="both"/>
        <w:rPr>
          <w:rFonts w:ascii="Times New Roman" w:hAnsi="Times New Roman" w:cs="Times New Roman"/>
          <w:b/>
        </w:rPr>
      </w:pPr>
      <w:r w:rsidRPr="00A36C4D">
        <w:rPr>
          <w:rFonts w:ascii="Times New Roman" w:hAnsi="Times New Roman" w:cs="Times New Roman"/>
          <w:b/>
        </w:rPr>
        <w:t>Ad-hoc</w:t>
      </w:r>
      <w:r w:rsidR="00BC74A3" w:rsidRPr="00A36C4D">
        <w:rPr>
          <w:rFonts w:ascii="Times New Roman" w:hAnsi="Times New Roman" w:cs="Times New Roman"/>
          <w:b/>
        </w:rPr>
        <w:t xml:space="preserve"> Reviewer</w:t>
      </w:r>
    </w:p>
    <w:p w14:paraId="5A839CE9" w14:textId="0D7E252B" w:rsidR="008F1C73" w:rsidRPr="00A36C4D" w:rsidRDefault="00BC74A3" w:rsidP="00C601B6">
      <w:pPr>
        <w:spacing w:after="0" w:line="240" w:lineRule="auto"/>
        <w:jc w:val="both"/>
        <w:rPr>
          <w:rFonts w:ascii="Times New Roman" w:hAnsi="Times New Roman" w:cs="Times New Roman"/>
          <w:b/>
        </w:rPr>
      </w:pPr>
      <w:r w:rsidRPr="00787ADF">
        <w:rPr>
          <w:rFonts w:ascii="Times New Roman" w:hAnsi="Times New Roman" w:cs="Times New Roman"/>
          <w:i/>
        </w:rPr>
        <w:t xml:space="preserve">Journal of Antitrust </w:t>
      </w:r>
      <w:r w:rsidR="008F1C73" w:rsidRPr="00787ADF">
        <w:rPr>
          <w:rFonts w:ascii="Times New Roman" w:hAnsi="Times New Roman" w:cs="Times New Roman"/>
          <w:i/>
        </w:rPr>
        <w:t>Enforcement</w:t>
      </w:r>
      <w:r w:rsidR="00602F33" w:rsidRPr="00A36C4D">
        <w:rPr>
          <w:rFonts w:ascii="Times New Roman" w:hAnsi="Times New Roman" w:cs="Times New Roman"/>
        </w:rPr>
        <w:t xml:space="preserve">, </w:t>
      </w:r>
      <w:r w:rsidR="00787ADF">
        <w:rPr>
          <w:rFonts w:ascii="Times New Roman" w:hAnsi="Times New Roman" w:cs="Times New Roman"/>
        </w:rPr>
        <w:t>Oxford Academic</w:t>
      </w:r>
    </w:p>
    <w:p w14:paraId="54FA4F10" w14:textId="77777777" w:rsidR="00787ADF" w:rsidRPr="00A36C4D" w:rsidRDefault="00787ADF" w:rsidP="00C601B6">
      <w:pPr>
        <w:pStyle w:val="ListParagraph"/>
        <w:widowControl w:val="0"/>
        <w:suppressAutoHyphens/>
        <w:spacing w:before="11" w:after="0" w:line="260" w:lineRule="exact"/>
        <w:ind w:left="0"/>
        <w:jc w:val="both"/>
        <w:rPr>
          <w:rFonts w:ascii="Times New Roman" w:eastAsia="新細明體" w:hAnsi="Times New Roman" w:cs="Times New Roman"/>
          <w:bCs/>
          <w:spacing w:val="-1"/>
          <w:kern w:val="2"/>
          <w:position w:val="-1"/>
          <w:lang w:val="en-GB" w:eastAsia="en-GB"/>
        </w:rPr>
      </w:pPr>
    </w:p>
    <w:sectPr w:rsidR="00787ADF" w:rsidRPr="00A36C4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47BE9" w14:textId="77777777" w:rsidR="001B6242" w:rsidRDefault="001B6242" w:rsidP="00367AE7">
      <w:pPr>
        <w:spacing w:after="0" w:line="240" w:lineRule="auto"/>
      </w:pPr>
      <w:r>
        <w:separator/>
      </w:r>
    </w:p>
  </w:endnote>
  <w:endnote w:type="continuationSeparator" w:id="0">
    <w:p w14:paraId="2984034D" w14:textId="77777777" w:rsidR="001B6242" w:rsidRDefault="001B6242" w:rsidP="0036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23078"/>
      <w:docPartObj>
        <w:docPartGallery w:val="Page Numbers (Bottom of Page)"/>
        <w:docPartUnique/>
      </w:docPartObj>
    </w:sdtPr>
    <w:sdtEndPr>
      <w:rPr>
        <w:noProof/>
      </w:rPr>
    </w:sdtEndPr>
    <w:sdtContent>
      <w:p w14:paraId="237DF748" w14:textId="161E6949" w:rsidR="00FF3733" w:rsidRDefault="00FF3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9C8BBB" w14:textId="77777777" w:rsidR="00FF3733" w:rsidRDefault="00FF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C902F" w14:textId="77777777" w:rsidR="001B6242" w:rsidRDefault="001B6242" w:rsidP="00367AE7">
      <w:pPr>
        <w:spacing w:after="0" w:line="240" w:lineRule="auto"/>
      </w:pPr>
      <w:r>
        <w:separator/>
      </w:r>
    </w:p>
  </w:footnote>
  <w:footnote w:type="continuationSeparator" w:id="0">
    <w:p w14:paraId="13B22D56" w14:textId="77777777" w:rsidR="001B6242" w:rsidRDefault="001B6242" w:rsidP="00367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4"/>
    <w:lvl w:ilvl="0">
      <w:numFmt w:val="bullet"/>
      <w:lvlText w:val=""/>
      <w:lvlJc w:val="left"/>
      <w:pPr>
        <w:tabs>
          <w:tab w:val="num" w:pos="0"/>
        </w:tabs>
        <w:ind w:left="1028" w:hanging="360"/>
      </w:pPr>
      <w:rPr>
        <w:rFonts w:ascii="Symbol" w:hAnsi="Symbol" w:cs="Symbol"/>
      </w:rPr>
    </w:lvl>
    <w:lvl w:ilvl="1">
      <w:numFmt w:val="bullet"/>
      <w:lvlText w:val="·"/>
      <w:lvlJc w:val="left"/>
      <w:pPr>
        <w:tabs>
          <w:tab w:val="num" w:pos="0"/>
        </w:tabs>
        <w:ind w:left="1858" w:hanging="470"/>
      </w:pPr>
      <w:rPr>
        <w:rFonts w:ascii="新細明體" w:hAnsi="新細明體" w:cs="新細明體"/>
      </w:rPr>
    </w:lvl>
    <w:lvl w:ilvl="2">
      <w:start w:val="1"/>
      <w:numFmt w:val="bullet"/>
      <w:lvlText w:val=""/>
      <w:lvlJc w:val="left"/>
      <w:pPr>
        <w:tabs>
          <w:tab w:val="num" w:pos="0"/>
        </w:tabs>
        <w:ind w:left="2468" w:hanging="360"/>
      </w:pPr>
      <w:rPr>
        <w:rFonts w:ascii="Wingdings" w:hAnsi="Wingdings"/>
      </w:rPr>
    </w:lvl>
    <w:lvl w:ilvl="3">
      <w:start w:val="1"/>
      <w:numFmt w:val="bullet"/>
      <w:lvlText w:val=""/>
      <w:lvlJc w:val="left"/>
      <w:pPr>
        <w:tabs>
          <w:tab w:val="num" w:pos="0"/>
        </w:tabs>
        <w:ind w:left="3188" w:hanging="360"/>
      </w:pPr>
      <w:rPr>
        <w:rFonts w:ascii="Symbol" w:hAnsi="Symbol"/>
      </w:rPr>
    </w:lvl>
    <w:lvl w:ilvl="4">
      <w:start w:val="1"/>
      <w:numFmt w:val="bullet"/>
      <w:lvlText w:val="o"/>
      <w:lvlJc w:val="left"/>
      <w:pPr>
        <w:tabs>
          <w:tab w:val="num" w:pos="0"/>
        </w:tabs>
        <w:ind w:left="3908" w:hanging="360"/>
      </w:pPr>
      <w:rPr>
        <w:rFonts w:ascii="Courier New" w:hAnsi="Courier New"/>
      </w:rPr>
    </w:lvl>
    <w:lvl w:ilvl="5">
      <w:start w:val="1"/>
      <w:numFmt w:val="bullet"/>
      <w:lvlText w:val=""/>
      <w:lvlJc w:val="left"/>
      <w:pPr>
        <w:tabs>
          <w:tab w:val="num" w:pos="0"/>
        </w:tabs>
        <w:ind w:left="4628" w:hanging="360"/>
      </w:pPr>
      <w:rPr>
        <w:rFonts w:ascii="Wingdings" w:hAnsi="Wingdings"/>
      </w:rPr>
    </w:lvl>
    <w:lvl w:ilvl="6">
      <w:start w:val="1"/>
      <w:numFmt w:val="bullet"/>
      <w:lvlText w:val=""/>
      <w:lvlJc w:val="left"/>
      <w:pPr>
        <w:tabs>
          <w:tab w:val="num" w:pos="0"/>
        </w:tabs>
        <w:ind w:left="5348" w:hanging="360"/>
      </w:pPr>
      <w:rPr>
        <w:rFonts w:ascii="Symbol" w:hAnsi="Symbol"/>
      </w:rPr>
    </w:lvl>
    <w:lvl w:ilvl="7">
      <w:start w:val="1"/>
      <w:numFmt w:val="bullet"/>
      <w:lvlText w:val="o"/>
      <w:lvlJc w:val="left"/>
      <w:pPr>
        <w:tabs>
          <w:tab w:val="num" w:pos="0"/>
        </w:tabs>
        <w:ind w:left="6068" w:hanging="360"/>
      </w:pPr>
      <w:rPr>
        <w:rFonts w:ascii="Courier New" w:hAnsi="Courier New"/>
      </w:rPr>
    </w:lvl>
    <w:lvl w:ilvl="8">
      <w:start w:val="1"/>
      <w:numFmt w:val="bullet"/>
      <w:lvlText w:val=""/>
      <w:lvlJc w:val="left"/>
      <w:pPr>
        <w:tabs>
          <w:tab w:val="num" w:pos="0"/>
        </w:tabs>
        <w:ind w:left="6788" w:hanging="360"/>
      </w:pPr>
      <w:rPr>
        <w:rFonts w:ascii="Wingdings" w:hAnsi="Wingdings"/>
      </w:rPr>
    </w:lvl>
  </w:abstractNum>
  <w:abstractNum w:abstractNumId="1" w15:restartNumberingAfterBreak="0">
    <w:nsid w:val="00000002"/>
    <w:multiLevelType w:val="multilevel"/>
    <w:tmpl w:val="00000002"/>
    <w:name w:val="WWNum8"/>
    <w:lvl w:ilvl="0">
      <w:start w:val="1"/>
      <w:numFmt w:val="bullet"/>
      <w:lvlText w:val=""/>
      <w:lvlJc w:val="left"/>
      <w:pPr>
        <w:tabs>
          <w:tab w:val="num" w:pos="0"/>
        </w:tabs>
        <w:ind w:left="1028" w:hanging="360"/>
      </w:pPr>
      <w:rPr>
        <w:rFonts w:ascii="Symbol" w:hAnsi="Symbol"/>
      </w:rPr>
    </w:lvl>
    <w:lvl w:ilvl="1">
      <w:start w:val="1"/>
      <w:numFmt w:val="bullet"/>
      <w:lvlText w:val="o"/>
      <w:lvlJc w:val="left"/>
      <w:pPr>
        <w:tabs>
          <w:tab w:val="num" w:pos="0"/>
        </w:tabs>
        <w:ind w:left="1748" w:hanging="360"/>
      </w:pPr>
      <w:rPr>
        <w:rFonts w:ascii="Courier New" w:hAnsi="Courier New"/>
      </w:rPr>
    </w:lvl>
    <w:lvl w:ilvl="2">
      <w:start w:val="1"/>
      <w:numFmt w:val="bullet"/>
      <w:lvlText w:val=""/>
      <w:lvlJc w:val="left"/>
      <w:pPr>
        <w:tabs>
          <w:tab w:val="num" w:pos="0"/>
        </w:tabs>
        <w:ind w:left="2468" w:hanging="360"/>
      </w:pPr>
      <w:rPr>
        <w:rFonts w:ascii="Wingdings" w:hAnsi="Wingdings"/>
      </w:rPr>
    </w:lvl>
    <w:lvl w:ilvl="3">
      <w:start w:val="1"/>
      <w:numFmt w:val="bullet"/>
      <w:lvlText w:val=""/>
      <w:lvlJc w:val="left"/>
      <w:pPr>
        <w:tabs>
          <w:tab w:val="num" w:pos="0"/>
        </w:tabs>
        <w:ind w:left="3188" w:hanging="360"/>
      </w:pPr>
      <w:rPr>
        <w:rFonts w:ascii="Symbol" w:hAnsi="Symbol"/>
      </w:rPr>
    </w:lvl>
    <w:lvl w:ilvl="4">
      <w:start w:val="1"/>
      <w:numFmt w:val="bullet"/>
      <w:lvlText w:val="o"/>
      <w:lvlJc w:val="left"/>
      <w:pPr>
        <w:tabs>
          <w:tab w:val="num" w:pos="0"/>
        </w:tabs>
        <w:ind w:left="3908" w:hanging="360"/>
      </w:pPr>
      <w:rPr>
        <w:rFonts w:ascii="Courier New" w:hAnsi="Courier New"/>
      </w:rPr>
    </w:lvl>
    <w:lvl w:ilvl="5">
      <w:start w:val="1"/>
      <w:numFmt w:val="bullet"/>
      <w:lvlText w:val=""/>
      <w:lvlJc w:val="left"/>
      <w:pPr>
        <w:tabs>
          <w:tab w:val="num" w:pos="0"/>
        </w:tabs>
        <w:ind w:left="4628" w:hanging="360"/>
      </w:pPr>
      <w:rPr>
        <w:rFonts w:ascii="Wingdings" w:hAnsi="Wingdings"/>
      </w:rPr>
    </w:lvl>
    <w:lvl w:ilvl="6">
      <w:start w:val="1"/>
      <w:numFmt w:val="bullet"/>
      <w:lvlText w:val=""/>
      <w:lvlJc w:val="left"/>
      <w:pPr>
        <w:tabs>
          <w:tab w:val="num" w:pos="0"/>
        </w:tabs>
        <w:ind w:left="5348" w:hanging="360"/>
      </w:pPr>
      <w:rPr>
        <w:rFonts w:ascii="Symbol" w:hAnsi="Symbol"/>
      </w:rPr>
    </w:lvl>
    <w:lvl w:ilvl="7">
      <w:start w:val="1"/>
      <w:numFmt w:val="bullet"/>
      <w:lvlText w:val="o"/>
      <w:lvlJc w:val="left"/>
      <w:pPr>
        <w:tabs>
          <w:tab w:val="num" w:pos="0"/>
        </w:tabs>
        <w:ind w:left="6068" w:hanging="360"/>
      </w:pPr>
      <w:rPr>
        <w:rFonts w:ascii="Courier New" w:hAnsi="Courier New"/>
      </w:rPr>
    </w:lvl>
    <w:lvl w:ilvl="8">
      <w:start w:val="1"/>
      <w:numFmt w:val="bullet"/>
      <w:lvlText w:val=""/>
      <w:lvlJc w:val="left"/>
      <w:pPr>
        <w:tabs>
          <w:tab w:val="num" w:pos="0"/>
        </w:tabs>
        <w:ind w:left="6788" w:hanging="360"/>
      </w:pPr>
      <w:rPr>
        <w:rFonts w:ascii="Wingdings" w:hAnsi="Wingdings"/>
      </w:rPr>
    </w:lvl>
  </w:abstractNum>
  <w:abstractNum w:abstractNumId="2" w15:restartNumberingAfterBreak="0">
    <w:nsid w:val="00000004"/>
    <w:multiLevelType w:val="multilevel"/>
    <w:tmpl w:val="00000004"/>
    <w:name w:val="WWNum10"/>
    <w:lvl w:ilvl="0">
      <w:start w:val="1"/>
      <w:numFmt w:val="bullet"/>
      <w:lvlText w:val=""/>
      <w:lvlJc w:val="left"/>
      <w:pPr>
        <w:tabs>
          <w:tab w:val="num" w:pos="0"/>
        </w:tabs>
        <w:ind w:left="821" w:hanging="360"/>
      </w:pPr>
      <w:rPr>
        <w:rFonts w:ascii="Symbol" w:hAnsi="Symbol"/>
      </w:rPr>
    </w:lvl>
    <w:lvl w:ilvl="1">
      <w:start w:val="1"/>
      <w:numFmt w:val="bullet"/>
      <w:lvlText w:val="o"/>
      <w:lvlJc w:val="left"/>
      <w:pPr>
        <w:tabs>
          <w:tab w:val="num" w:pos="0"/>
        </w:tabs>
        <w:ind w:left="1541" w:hanging="360"/>
      </w:pPr>
      <w:rPr>
        <w:rFonts w:ascii="Courier New" w:hAnsi="Courier New"/>
      </w:rPr>
    </w:lvl>
    <w:lvl w:ilvl="2">
      <w:start w:val="1"/>
      <w:numFmt w:val="bullet"/>
      <w:lvlText w:val=""/>
      <w:lvlJc w:val="left"/>
      <w:pPr>
        <w:tabs>
          <w:tab w:val="num" w:pos="0"/>
        </w:tabs>
        <w:ind w:left="2261" w:hanging="360"/>
      </w:pPr>
      <w:rPr>
        <w:rFonts w:ascii="Wingdings" w:hAnsi="Wingdings"/>
      </w:rPr>
    </w:lvl>
    <w:lvl w:ilvl="3">
      <w:start w:val="1"/>
      <w:numFmt w:val="bullet"/>
      <w:lvlText w:val=""/>
      <w:lvlJc w:val="left"/>
      <w:pPr>
        <w:tabs>
          <w:tab w:val="num" w:pos="0"/>
        </w:tabs>
        <w:ind w:left="2981" w:hanging="360"/>
      </w:pPr>
      <w:rPr>
        <w:rFonts w:ascii="Symbol" w:hAnsi="Symbol"/>
      </w:rPr>
    </w:lvl>
    <w:lvl w:ilvl="4">
      <w:start w:val="1"/>
      <w:numFmt w:val="bullet"/>
      <w:lvlText w:val="o"/>
      <w:lvlJc w:val="left"/>
      <w:pPr>
        <w:tabs>
          <w:tab w:val="num" w:pos="0"/>
        </w:tabs>
        <w:ind w:left="3701" w:hanging="360"/>
      </w:pPr>
      <w:rPr>
        <w:rFonts w:ascii="Courier New" w:hAnsi="Courier New"/>
      </w:rPr>
    </w:lvl>
    <w:lvl w:ilvl="5">
      <w:start w:val="1"/>
      <w:numFmt w:val="bullet"/>
      <w:lvlText w:val=""/>
      <w:lvlJc w:val="left"/>
      <w:pPr>
        <w:tabs>
          <w:tab w:val="num" w:pos="0"/>
        </w:tabs>
        <w:ind w:left="4421" w:hanging="360"/>
      </w:pPr>
      <w:rPr>
        <w:rFonts w:ascii="Wingdings" w:hAnsi="Wingdings"/>
      </w:rPr>
    </w:lvl>
    <w:lvl w:ilvl="6">
      <w:start w:val="1"/>
      <w:numFmt w:val="bullet"/>
      <w:lvlText w:val=""/>
      <w:lvlJc w:val="left"/>
      <w:pPr>
        <w:tabs>
          <w:tab w:val="num" w:pos="0"/>
        </w:tabs>
        <w:ind w:left="5141" w:hanging="360"/>
      </w:pPr>
      <w:rPr>
        <w:rFonts w:ascii="Symbol" w:hAnsi="Symbol"/>
      </w:rPr>
    </w:lvl>
    <w:lvl w:ilvl="7">
      <w:start w:val="1"/>
      <w:numFmt w:val="bullet"/>
      <w:lvlText w:val="o"/>
      <w:lvlJc w:val="left"/>
      <w:pPr>
        <w:tabs>
          <w:tab w:val="num" w:pos="0"/>
        </w:tabs>
        <w:ind w:left="5861" w:hanging="360"/>
      </w:pPr>
      <w:rPr>
        <w:rFonts w:ascii="Courier New" w:hAnsi="Courier New"/>
      </w:rPr>
    </w:lvl>
    <w:lvl w:ilvl="8">
      <w:start w:val="1"/>
      <w:numFmt w:val="bullet"/>
      <w:lvlText w:val=""/>
      <w:lvlJc w:val="left"/>
      <w:pPr>
        <w:tabs>
          <w:tab w:val="num" w:pos="0"/>
        </w:tabs>
        <w:ind w:left="6581" w:hanging="360"/>
      </w:pPr>
      <w:rPr>
        <w:rFonts w:ascii="Wingdings" w:hAnsi="Wingdings"/>
      </w:rPr>
    </w:lvl>
  </w:abstractNum>
  <w:abstractNum w:abstractNumId="3" w15:restartNumberingAfterBreak="0">
    <w:nsid w:val="00000005"/>
    <w:multiLevelType w:val="multilevel"/>
    <w:tmpl w:val="00000005"/>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9"/>
    <w:multiLevelType w:val="multilevel"/>
    <w:tmpl w:val="FE54668A"/>
    <w:name w:val="WWNum25"/>
    <w:lvl w:ilvl="0">
      <w:start w:val="1"/>
      <w:numFmt w:val="bullet"/>
      <w:lvlText w:val=""/>
      <w:lvlJc w:val="left"/>
      <w:pPr>
        <w:tabs>
          <w:tab w:val="num" w:pos="0"/>
        </w:tabs>
        <w:ind w:left="862" w:hanging="360"/>
      </w:pPr>
      <w:rPr>
        <w:rFonts w:ascii="Symbol" w:hAnsi="Symbol" w:hint="default"/>
      </w:rPr>
    </w:lvl>
    <w:lvl w:ilvl="1">
      <w:start w:val="1"/>
      <w:numFmt w:val="bullet"/>
      <w:lvlText w:val="o"/>
      <w:lvlJc w:val="left"/>
      <w:pPr>
        <w:tabs>
          <w:tab w:val="num" w:pos="0"/>
        </w:tabs>
        <w:ind w:left="1582" w:hanging="360"/>
      </w:pPr>
      <w:rPr>
        <w:rFonts w:ascii="Courier New" w:hAnsi="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rPr>
    </w:lvl>
    <w:lvl w:ilvl="8">
      <w:start w:val="1"/>
      <w:numFmt w:val="bullet"/>
      <w:lvlText w:val=""/>
      <w:lvlJc w:val="left"/>
      <w:pPr>
        <w:tabs>
          <w:tab w:val="num" w:pos="0"/>
        </w:tabs>
        <w:ind w:left="6622" w:hanging="360"/>
      </w:pPr>
      <w:rPr>
        <w:rFonts w:ascii="Wingdings" w:hAnsi="Wingdings"/>
      </w:rPr>
    </w:lvl>
  </w:abstractNum>
  <w:abstractNum w:abstractNumId="8" w15:restartNumberingAfterBreak="0">
    <w:nsid w:val="03DA5F71"/>
    <w:multiLevelType w:val="hybridMultilevel"/>
    <w:tmpl w:val="A0D69BF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0D3E413C"/>
    <w:multiLevelType w:val="hybridMultilevel"/>
    <w:tmpl w:val="23B2BAC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100D02DD"/>
    <w:multiLevelType w:val="hybridMultilevel"/>
    <w:tmpl w:val="0CB61E02"/>
    <w:lvl w:ilvl="0" w:tplc="BE6E048E">
      <w:start w:val="38"/>
      <w:numFmt w:val="bullet"/>
      <w:lvlText w:val="-"/>
      <w:lvlJc w:val="left"/>
      <w:pPr>
        <w:ind w:left="3240" w:hanging="360"/>
      </w:pPr>
      <w:rPr>
        <w:rFonts w:ascii="Times New Roman" w:eastAsiaTheme="minorEastAsia" w:hAnsi="Times New Roman" w:cs="Times New Roman" w:hint="default"/>
      </w:rPr>
    </w:lvl>
    <w:lvl w:ilvl="1" w:tplc="3C090003" w:tentative="1">
      <w:start w:val="1"/>
      <w:numFmt w:val="bullet"/>
      <w:lvlText w:val="o"/>
      <w:lvlJc w:val="left"/>
      <w:pPr>
        <w:ind w:left="3960" w:hanging="360"/>
      </w:pPr>
      <w:rPr>
        <w:rFonts w:ascii="Courier New" w:hAnsi="Courier New" w:cs="Courier New" w:hint="default"/>
      </w:rPr>
    </w:lvl>
    <w:lvl w:ilvl="2" w:tplc="3C090005" w:tentative="1">
      <w:start w:val="1"/>
      <w:numFmt w:val="bullet"/>
      <w:lvlText w:val=""/>
      <w:lvlJc w:val="left"/>
      <w:pPr>
        <w:ind w:left="4680" w:hanging="360"/>
      </w:pPr>
      <w:rPr>
        <w:rFonts w:ascii="Wingdings" w:hAnsi="Wingdings" w:hint="default"/>
      </w:rPr>
    </w:lvl>
    <w:lvl w:ilvl="3" w:tplc="3C090001" w:tentative="1">
      <w:start w:val="1"/>
      <w:numFmt w:val="bullet"/>
      <w:lvlText w:val=""/>
      <w:lvlJc w:val="left"/>
      <w:pPr>
        <w:ind w:left="5400" w:hanging="360"/>
      </w:pPr>
      <w:rPr>
        <w:rFonts w:ascii="Symbol" w:hAnsi="Symbol" w:hint="default"/>
      </w:rPr>
    </w:lvl>
    <w:lvl w:ilvl="4" w:tplc="3C090003" w:tentative="1">
      <w:start w:val="1"/>
      <w:numFmt w:val="bullet"/>
      <w:lvlText w:val="o"/>
      <w:lvlJc w:val="left"/>
      <w:pPr>
        <w:ind w:left="6120" w:hanging="360"/>
      </w:pPr>
      <w:rPr>
        <w:rFonts w:ascii="Courier New" w:hAnsi="Courier New" w:cs="Courier New" w:hint="default"/>
      </w:rPr>
    </w:lvl>
    <w:lvl w:ilvl="5" w:tplc="3C090005" w:tentative="1">
      <w:start w:val="1"/>
      <w:numFmt w:val="bullet"/>
      <w:lvlText w:val=""/>
      <w:lvlJc w:val="left"/>
      <w:pPr>
        <w:ind w:left="6840" w:hanging="360"/>
      </w:pPr>
      <w:rPr>
        <w:rFonts w:ascii="Wingdings" w:hAnsi="Wingdings" w:hint="default"/>
      </w:rPr>
    </w:lvl>
    <w:lvl w:ilvl="6" w:tplc="3C090001" w:tentative="1">
      <w:start w:val="1"/>
      <w:numFmt w:val="bullet"/>
      <w:lvlText w:val=""/>
      <w:lvlJc w:val="left"/>
      <w:pPr>
        <w:ind w:left="7560" w:hanging="360"/>
      </w:pPr>
      <w:rPr>
        <w:rFonts w:ascii="Symbol" w:hAnsi="Symbol" w:hint="default"/>
      </w:rPr>
    </w:lvl>
    <w:lvl w:ilvl="7" w:tplc="3C090003" w:tentative="1">
      <w:start w:val="1"/>
      <w:numFmt w:val="bullet"/>
      <w:lvlText w:val="o"/>
      <w:lvlJc w:val="left"/>
      <w:pPr>
        <w:ind w:left="8280" w:hanging="360"/>
      </w:pPr>
      <w:rPr>
        <w:rFonts w:ascii="Courier New" w:hAnsi="Courier New" w:cs="Courier New" w:hint="default"/>
      </w:rPr>
    </w:lvl>
    <w:lvl w:ilvl="8" w:tplc="3C090005" w:tentative="1">
      <w:start w:val="1"/>
      <w:numFmt w:val="bullet"/>
      <w:lvlText w:val=""/>
      <w:lvlJc w:val="left"/>
      <w:pPr>
        <w:ind w:left="9000" w:hanging="360"/>
      </w:pPr>
      <w:rPr>
        <w:rFonts w:ascii="Wingdings" w:hAnsi="Wingdings" w:hint="default"/>
      </w:rPr>
    </w:lvl>
  </w:abstractNum>
  <w:abstractNum w:abstractNumId="11" w15:restartNumberingAfterBreak="0">
    <w:nsid w:val="11603038"/>
    <w:multiLevelType w:val="hybridMultilevel"/>
    <w:tmpl w:val="057CB0C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2" w15:restartNumberingAfterBreak="0">
    <w:nsid w:val="18C44643"/>
    <w:multiLevelType w:val="hybridMultilevel"/>
    <w:tmpl w:val="8F0E9F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3B1D75DA"/>
    <w:multiLevelType w:val="hybridMultilevel"/>
    <w:tmpl w:val="DF741C5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41E22BBD"/>
    <w:multiLevelType w:val="hybridMultilevel"/>
    <w:tmpl w:val="5CD006F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5" w15:restartNumberingAfterBreak="0">
    <w:nsid w:val="4E3161A6"/>
    <w:multiLevelType w:val="hybridMultilevel"/>
    <w:tmpl w:val="39164914"/>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5ECF665C"/>
    <w:multiLevelType w:val="hybridMultilevel"/>
    <w:tmpl w:val="4AA4F9D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6B1E320C"/>
    <w:multiLevelType w:val="hybridMultilevel"/>
    <w:tmpl w:val="F24E6566"/>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8" w15:restartNumberingAfterBreak="0">
    <w:nsid w:val="796E4A28"/>
    <w:multiLevelType w:val="hybridMultilevel"/>
    <w:tmpl w:val="7C1CC49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7FF06BD8"/>
    <w:multiLevelType w:val="hybridMultilevel"/>
    <w:tmpl w:val="0EB0CEC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281226644">
    <w:abstractNumId w:val="1"/>
  </w:num>
  <w:num w:numId="2" w16cid:durableId="1417440088">
    <w:abstractNumId w:val="2"/>
  </w:num>
  <w:num w:numId="3" w16cid:durableId="1685670683">
    <w:abstractNumId w:val="3"/>
  </w:num>
  <w:num w:numId="4" w16cid:durableId="38632773">
    <w:abstractNumId w:val="4"/>
  </w:num>
  <w:num w:numId="5" w16cid:durableId="1271281961">
    <w:abstractNumId w:val="5"/>
  </w:num>
  <w:num w:numId="6" w16cid:durableId="1459105793">
    <w:abstractNumId w:val="6"/>
  </w:num>
  <w:num w:numId="7" w16cid:durableId="839003254">
    <w:abstractNumId w:val="0"/>
  </w:num>
  <w:num w:numId="8" w16cid:durableId="386996508">
    <w:abstractNumId w:val="10"/>
  </w:num>
  <w:num w:numId="9" w16cid:durableId="35811084">
    <w:abstractNumId w:val="9"/>
  </w:num>
  <w:num w:numId="10" w16cid:durableId="610089097">
    <w:abstractNumId w:val="17"/>
  </w:num>
  <w:num w:numId="11" w16cid:durableId="308631799">
    <w:abstractNumId w:val="15"/>
  </w:num>
  <w:num w:numId="12" w16cid:durableId="1342511682">
    <w:abstractNumId w:val="7"/>
  </w:num>
  <w:num w:numId="13" w16cid:durableId="572663607">
    <w:abstractNumId w:val="14"/>
  </w:num>
  <w:num w:numId="14" w16cid:durableId="1851137251">
    <w:abstractNumId w:val="12"/>
  </w:num>
  <w:num w:numId="15" w16cid:durableId="2014212791">
    <w:abstractNumId w:val="19"/>
  </w:num>
  <w:num w:numId="16" w16cid:durableId="543949307">
    <w:abstractNumId w:val="13"/>
  </w:num>
  <w:num w:numId="17" w16cid:durableId="277562505">
    <w:abstractNumId w:val="8"/>
  </w:num>
  <w:num w:numId="18" w16cid:durableId="401678380">
    <w:abstractNumId w:val="11"/>
  </w:num>
  <w:num w:numId="19" w16cid:durableId="1981493524">
    <w:abstractNumId w:val="18"/>
  </w:num>
  <w:num w:numId="20" w16cid:durableId="10035118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6F"/>
    <w:rsid w:val="00023AEE"/>
    <w:rsid w:val="0006193F"/>
    <w:rsid w:val="0008488C"/>
    <w:rsid w:val="0009751C"/>
    <w:rsid w:val="000C6F3E"/>
    <w:rsid w:val="00143D71"/>
    <w:rsid w:val="00156C4A"/>
    <w:rsid w:val="001668FD"/>
    <w:rsid w:val="00193CE7"/>
    <w:rsid w:val="001A3AB6"/>
    <w:rsid w:val="001B6242"/>
    <w:rsid w:val="001D6683"/>
    <w:rsid w:val="001F4B1F"/>
    <w:rsid w:val="001F7462"/>
    <w:rsid w:val="00202CE8"/>
    <w:rsid w:val="00210EB2"/>
    <w:rsid w:val="00213513"/>
    <w:rsid w:val="00235B9D"/>
    <w:rsid w:val="00291B57"/>
    <w:rsid w:val="0029646D"/>
    <w:rsid w:val="002B5E56"/>
    <w:rsid w:val="002C25F5"/>
    <w:rsid w:val="002C3F31"/>
    <w:rsid w:val="002D17BD"/>
    <w:rsid w:val="002E2FBD"/>
    <w:rsid w:val="002F58A8"/>
    <w:rsid w:val="00332B01"/>
    <w:rsid w:val="00342B18"/>
    <w:rsid w:val="00343712"/>
    <w:rsid w:val="00343ABD"/>
    <w:rsid w:val="003578FE"/>
    <w:rsid w:val="00365CF8"/>
    <w:rsid w:val="00367AE7"/>
    <w:rsid w:val="00372D27"/>
    <w:rsid w:val="00375E3B"/>
    <w:rsid w:val="003A3F3F"/>
    <w:rsid w:val="003A461F"/>
    <w:rsid w:val="003D5D31"/>
    <w:rsid w:val="004248C2"/>
    <w:rsid w:val="00461711"/>
    <w:rsid w:val="00464A49"/>
    <w:rsid w:val="00465359"/>
    <w:rsid w:val="004C6F45"/>
    <w:rsid w:val="004E411A"/>
    <w:rsid w:val="004E5279"/>
    <w:rsid w:val="004F33B8"/>
    <w:rsid w:val="004F5AEE"/>
    <w:rsid w:val="004F65B1"/>
    <w:rsid w:val="005343DC"/>
    <w:rsid w:val="005420C8"/>
    <w:rsid w:val="00546D40"/>
    <w:rsid w:val="00555785"/>
    <w:rsid w:val="00573F63"/>
    <w:rsid w:val="005B3CFD"/>
    <w:rsid w:val="005E14C4"/>
    <w:rsid w:val="00602F33"/>
    <w:rsid w:val="006318DA"/>
    <w:rsid w:val="00641A67"/>
    <w:rsid w:val="00642010"/>
    <w:rsid w:val="006429AE"/>
    <w:rsid w:val="0067194A"/>
    <w:rsid w:val="00685BAF"/>
    <w:rsid w:val="006900EF"/>
    <w:rsid w:val="006A3135"/>
    <w:rsid w:val="006B51BC"/>
    <w:rsid w:val="006C1EE2"/>
    <w:rsid w:val="006D336F"/>
    <w:rsid w:val="006F3910"/>
    <w:rsid w:val="006F7D67"/>
    <w:rsid w:val="007129A0"/>
    <w:rsid w:val="00760D73"/>
    <w:rsid w:val="0077094A"/>
    <w:rsid w:val="00773FF8"/>
    <w:rsid w:val="0078561D"/>
    <w:rsid w:val="00786E2D"/>
    <w:rsid w:val="00787ADF"/>
    <w:rsid w:val="007A6DC2"/>
    <w:rsid w:val="007D369C"/>
    <w:rsid w:val="007F3F42"/>
    <w:rsid w:val="008170E7"/>
    <w:rsid w:val="00841EF6"/>
    <w:rsid w:val="008850F7"/>
    <w:rsid w:val="00890BE1"/>
    <w:rsid w:val="008C1C04"/>
    <w:rsid w:val="008E7295"/>
    <w:rsid w:val="008F1C73"/>
    <w:rsid w:val="0095714C"/>
    <w:rsid w:val="00974ED2"/>
    <w:rsid w:val="00976BE3"/>
    <w:rsid w:val="00993BB9"/>
    <w:rsid w:val="00995A52"/>
    <w:rsid w:val="009C20F5"/>
    <w:rsid w:val="009E09A2"/>
    <w:rsid w:val="009F4BCD"/>
    <w:rsid w:val="009F4C39"/>
    <w:rsid w:val="009F75E6"/>
    <w:rsid w:val="00A01C83"/>
    <w:rsid w:val="00A347B6"/>
    <w:rsid w:val="00A36C4D"/>
    <w:rsid w:val="00A81B36"/>
    <w:rsid w:val="00AF2715"/>
    <w:rsid w:val="00AF47AC"/>
    <w:rsid w:val="00B20D6A"/>
    <w:rsid w:val="00B43640"/>
    <w:rsid w:val="00B81920"/>
    <w:rsid w:val="00BA6950"/>
    <w:rsid w:val="00BB29D5"/>
    <w:rsid w:val="00BC1881"/>
    <w:rsid w:val="00BC74A3"/>
    <w:rsid w:val="00BD269B"/>
    <w:rsid w:val="00C05307"/>
    <w:rsid w:val="00C13D7F"/>
    <w:rsid w:val="00C402E5"/>
    <w:rsid w:val="00C519CB"/>
    <w:rsid w:val="00C52192"/>
    <w:rsid w:val="00C601B6"/>
    <w:rsid w:val="00C70E18"/>
    <w:rsid w:val="00C71EB7"/>
    <w:rsid w:val="00C753E7"/>
    <w:rsid w:val="00CD4A61"/>
    <w:rsid w:val="00CE76B7"/>
    <w:rsid w:val="00D238D5"/>
    <w:rsid w:val="00D42D54"/>
    <w:rsid w:val="00D45DE6"/>
    <w:rsid w:val="00D57F71"/>
    <w:rsid w:val="00D724BD"/>
    <w:rsid w:val="00D91E34"/>
    <w:rsid w:val="00D97CBC"/>
    <w:rsid w:val="00DB3155"/>
    <w:rsid w:val="00DD587C"/>
    <w:rsid w:val="00E13700"/>
    <w:rsid w:val="00E1692E"/>
    <w:rsid w:val="00E42D58"/>
    <w:rsid w:val="00E440B9"/>
    <w:rsid w:val="00E823D4"/>
    <w:rsid w:val="00ED5EB4"/>
    <w:rsid w:val="00F50A02"/>
    <w:rsid w:val="00F51B60"/>
    <w:rsid w:val="00F72854"/>
    <w:rsid w:val="00FF373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E4B73"/>
  <w15:chartTrackingRefBased/>
  <w15:docId w15:val="{694700E7-54BF-48B0-B781-9C938B07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AE7"/>
  </w:style>
  <w:style w:type="paragraph" w:styleId="Footer">
    <w:name w:val="footer"/>
    <w:basedOn w:val="Normal"/>
    <w:link w:val="FooterChar"/>
    <w:uiPriority w:val="99"/>
    <w:unhideWhenUsed/>
    <w:rsid w:val="00367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AE7"/>
  </w:style>
  <w:style w:type="paragraph" w:customStyle="1" w:styleId="Default">
    <w:name w:val="Default"/>
    <w:rsid w:val="00367AE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42B18"/>
    <w:pPr>
      <w:ind w:left="720"/>
      <w:contextualSpacing/>
    </w:pPr>
  </w:style>
  <w:style w:type="character" w:styleId="Hyperlink">
    <w:name w:val="Hyperlink"/>
    <w:basedOn w:val="DefaultParagraphFont"/>
    <w:uiPriority w:val="99"/>
    <w:unhideWhenUsed/>
    <w:rsid w:val="00787ADF"/>
    <w:rPr>
      <w:color w:val="0563C1" w:themeColor="hyperlink"/>
      <w:u w:val="single"/>
    </w:rPr>
  </w:style>
  <w:style w:type="character" w:styleId="UnresolvedMention">
    <w:name w:val="Unresolved Mention"/>
    <w:basedOn w:val="DefaultParagraphFont"/>
    <w:uiPriority w:val="99"/>
    <w:semiHidden/>
    <w:unhideWhenUsed/>
    <w:rsid w:val="00787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16028">
      <w:bodyDiv w:val="1"/>
      <w:marLeft w:val="0"/>
      <w:marRight w:val="0"/>
      <w:marTop w:val="0"/>
      <w:marBottom w:val="0"/>
      <w:divBdr>
        <w:top w:val="none" w:sz="0" w:space="0" w:color="auto"/>
        <w:left w:val="none" w:sz="0" w:space="0" w:color="auto"/>
        <w:bottom w:val="none" w:sz="0" w:space="0" w:color="auto"/>
        <w:right w:val="none" w:sz="0" w:space="0" w:color="auto"/>
      </w:divBdr>
    </w:div>
    <w:div w:id="13397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975DC-1443-46E9-9A30-C02A3903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CHIANG, lucas [AF]</dc:creator>
  <cp:keywords/>
  <dc:description/>
  <cp:lastModifiedBy>CH</cp:lastModifiedBy>
  <cp:revision>7</cp:revision>
  <cp:lastPrinted>2023-02-28T12:36:00Z</cp:lastPrinted>
  <dcterms:created xsi:type="dcterms:W3CDTF">2025-08-11T10:06:00Z</dcterms:created>
  <dcterms:modified xsi:type="dcterms:W3CDTF">2025-08-16T16:31:00Z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1e0452f12e20189ea889f99effafa6c60278586668cb123dc7bf5334391639f5</vt:lpwstr>
  </property>
</Properties>
</file>